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9613880"/>
    <w:p w14:paraId="2C79ADBB" w14:textId="77777777" w:rsidR="006404EF" w:rsidRPr="006404EF" w:rsidRDefault="006404EF" w:rsidP="006404EF">
      <w:pPr>
        <w:tabs>
          <w:tab w:val="left" w:pos="6200"/>
        </w:tabs>
        <w:jc w:val="center"/>
        <w:rPr>
          <w:lang w:val="sq-AL"/>
        </w:rPr>
      </w:pPr>
      <w:r w:rsidRPr="006404EF">
        <w:rPr>
          <w:noProof/>
          <w:lang w:val="sq-AL"/>
        </w:rPr>
        <mc:AlternateContent>
          <mc:Choice Requires="wpg">
            <w:drawing>
              <wp:anchor distT="0" distB="0" distL="114300" distR="114300" simplePos="0" relativeHeight="251659264" behindDoc="1" locked="0" layoutInCell="1" allowOverlap="1" wp14:anchorId="0975AA41" wp14:editId="02113710">
                <wp:simplePos x="0" y="0"/>
                <wp:positionH relativeFrom="margin">
                  <wp:align>center</wp:align>
                </wp:positionH>
                <wp:positionV relativeFrom="paragraph">
                  <wp:posOffset>-495300</wp:posOffset>
                </wp:positionV>
                <wp:extent cx="6134100" cy="895350"/>
                <wp:effectExtent l="0" t="0" r="38100" b="0"/>
                <wp:wrapNone/>
                <wp:docPr id="4" name="Group 1"/>
                <wp:cNvGraphicFramePr/>
                <a:graphic xmlns:a="http://schemas.openxmlformats.org/drawingml/2006/main">
                  <a:graphicData uri="http://schemas.microsoft.com/office/word/2010/wordprocessingGroup">
                    <wpg:wgp>
                      <wpg:cNvGrpSpPr/>
                      <wpg:grpSpPr>
                        <a:xfrm>
                          <a:off x="0" y="0"/>
                          <a:ext cx="6134100" cy="895350"/>
                          <a:chOff x="0" y="0"/>
                          <a:chExt cx="6381962" cy="1018328"/>
                        </a:xfrm>
                      </wpg:grpSpPr>
                      <wpg:grpSp>
                        <wpg:cNvPr id="1940970215" name="Group 1940970215"/>
                        <wpg:cNvGrpSpPr/>
                        <wpg:grpSpPr>
                          <a:xfrm>
                            <a:off x="8467" y="0"/>
                            <a:ext cx="6373495" cy="666857"/>
                            <a:chOff x="8467" y="0"/>
                            <a:chExt cx="6374737" cy="667909"/>
                          </a:xfrm>
                        </wpg:grpSpPr>
                        <wps:wsp>
                          <wps:cNvPr id="601448740" name="Straight Arrow Connector 601448740"/>
                          <wps:cNvCnPr>
                            <a:cxnSpLocks noChangeShapeType="1"/>
                          </wps:cNvCnPr>
                          <wps:spPr bwMode="auto">
                            <a:xfrm>
                              <a:off x="8467" y="580445"/>
                              <a:ext cx="2915920"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783333" name="Straight Arrow Connector 106783333"/>
                          <wps:cNvCnPr>
                            <a:cxnSpLocks noChangeShapeType="1"/>
                          </wps:cNvCnPr>
                          <wps:spPr bwMode="auto">
                            <a:xfrm flipV="1">
                              <a:off x="3467284" y="580445"/>
                              <a:ext cx="2915920" cy="127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24240494" name="Picture 2124240494" descr="Stema e Republikes (pa ngjyra)"/>
                            <pic:cNvPicPr>
                              <a:picLocks noChangeAspect="1"/>
                            </pic:cNvPicPr>
                          </pic:nvPicPr>
                          <pic:blipFill>
                            <a:blip r:embed="rId7">
                              <a:extLst>
                                <a:ext uri="{28A0092B-C50C-407E-A947-70E740481C1C}">
                                  <a14:useLocalDpi xmlns:a14="http://schemas.microsoft.com/office/drawing/2010/main" val="0"/>
                                </a:ext>
                              </a:extLst>
                            </a:blip>
                            <a:srcRect b="-1939"/>
                            <a:stretch>
                              <a:fillRect/>
                            </a:stretch>
                          </pic:blipFill>
                          <pic:spPr bwMode="auto">
                            <a:xfrm>
                              <a:off x="2950449" y="0"/>
                              <a:ext cx="516835" cy="667909"/>
                            </a:xfrm>
                            <a:prstGeom prst="rect">
                              <a:avLst/>
                            </a:prstGeom>
                            <a:noFill/>
                            <a:ln>
                              <a:noFill/>
                            </a:ln>
                          </pic:spPr>
                        </pic:pic>
                      </wpg:grpSp>
                      <pic:pic xmlns:pic="http://schemas.openxmlformats.org/drawingml/2006/picture">
                        <pic:nvPicPr>
                          <pic:cNvPr id="695818657" name="Picture 69581865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118533"/>
                            <a:ext cx="899795" cy="8997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1E4D639" id="Group 1" o:spid="_x0000_s1026" style="position:absolute;margin-left:0;margin-top:-39pt;width:483pt;height:70.5pt;z-index:-251657216;mso-position-horizontal:center;mso-position-horizontal-relative:margin" coordsize="63819,101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">
                <v:group id="Group 1940970215" o:spid="_x0000_s1027" style="position:absolute;left:84;width:63735;height:6668" coordorigin="84" coordsize="63747,6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">
                  <v:shapetype id="_x0000_t32" coordsize="21600,21600" o:spt="32" o:oned="t" path="m,l21600,21600e" filled="f">
                    <v:path arrowok="t" fillok="f" o:connecttype="none"/>
                    <o:lock v:ext="edit" shapetype="t"/>
                  </v:shapetype>
                  <v:shape id="Straight Arrow Connector 601448740" o:spid="_x0000_s1028" type="#_x0000_t32" style="position:absolute;left:84;top:5804;width:2915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" strokeweight="1.25pt"/>
                  <v:shape id="Straight Arrow Connector 106783333" o:spid="_x0000_s1029" type="#_x0000_t32" style="position:absolute;left:34672;top:5804;width:29160;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" strokeweight="1.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4240494" o:spid="_x0000_s1030" type="#_x0000_t75" alt="Stema e Republikes (pa ngjyra)" style="position:absolute;left:29504;width:5168;height:6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">
                    <v:imagedata r:id="rId9" o:title="Stema e Republikes (pa ngjyra)" cropbottom="-1271f"/>
                  </v:shape>
                </v:group>
                <v:shape id="Picture 695818657" o:spid="_x0000_s1031" type="#_x0000_t75" style="position:absolute;top:1185;width:8997;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">
                  <v:imagedata r:id="rId10" o:title=""/>
                </v:shape>
                <w10:wrap anchorx="margin"/>
              </v:group>
            </w:pict>
          </mc:Fallback>
        </mc:AlternateContent>
      </w:r>
      <w:r w:rsidRPr="006404EF">
        <w:rPr>
          <w:lang w:val="sq-AL"/>
        </w:rPr>
        <w:br/>
        <w:t xml:space="preserve">  </w:t>
      </w:r>
      <w:r w:rsidRPr="006404EF">
        <w:rPr>
          <w:b/>
          <w:sz w:val="14"/>
          <w:szCs w:val="14"/>
          <w:lang w:val="sq-AL"/>
        </w:rPr>
        <w:t>R  E  P  U  B  L  I  K  A    E    S  H  Q  I  P  Ë  R  I  S  Ë</w:t>
      </w:r>
    </w:p>
    <w:p w14:paraId="530AA810" w14:textId="77777777" w:rsidR="006404EF" w:rsidRPr="006404EF" w:rsidRDefault="006404EF" w:rsidP="006404EF">
      <w:pPr>
        <w:spacing w:line="276" w:lineRule="auto"/>
        <w:jc w:val="center"/>
        <w:rPr>
          <w:b/>
          <w:sz w:val="24"/>
          <w:szCs w:val="24"/>
          <w:lang w:val="sq-AL"/>
        </w:rPr>
      </w:pPr>
      <w:r w:rsidRPr="006404EF">
        <w:rPr>
          <w:b/>
          <w:sz w:val="24"/>
          <w:szCs w:val="24"/>
          <w:lang w:val="sq-AL"/>
        </w:rPr>
        <w:t>UNIVERSITETI I SHKODRËS “LUIGJ GURAKUQI”</w:t>
      </w:r>
    </w:p>
    <w:bookmarkEnd w:id="0"/>
    <w:p w14:paraId="5ADE5271" w14:textId="360C12C4" w:rsidR="006404EF" w:rsidRPr="006404EF" w:rsidRDefault="00BA1D20" w:rsidP="006404EF">
      <w:pPr>
        <w:pStyle w:val="paragraph"/>
        <w:spacing w:before="0" w:beforeAutospacing="0" w:after="0" w:afterAutospacing="0"/>
        <w:jc w:val="center"/>
        <w:textAlignment w:val="baseline"/>
        <w:rPr>
          <w:rStyle w:val="normaltextrun"/>
          <w:b/>
          <w:bCs/>
          <w:sz w:val="20"/>
          <w:szCs w:val="20"/>
          <w:lang w:val="sq-AL"/>
        </w:rPr>
      </w:pPr>
      <w:r>
        <w:rPr>
          <w:rStyle w:val="normaltextrun"/>
          <w:b/>
          <w:bCs/>
          <w:sz w:val="20"/>
          <w:szCs w:val="20"/>
          <w:lang w:val="sq-AL"/>
        </w:rPr>
        <w:t xml:space="preserve">FAKULTETI </w:t>
      </w:r>
      <w:r w:rsidRPr="00BA1D20">
        <w:rPr>
          <w:rStyle w:val="normaltextrun"/>
          <w:b/>
          <w:bCs/>
          <w:sz w:val="20"/>
          <w:szCs w:val="20"/>
          <w:highlight w:val="lightGray"/>
          <w:lang w:val="sq-AL"/>
        </w:rPr>
        <w:t>EMRI I FAKULTETIT</w:t>
      </w:r>
    </w:p>
    <w:p w14:paraId="36DEB033" w14:textId="77777777" w:rsidR="00A5486D" w:rsidRPr="006404EF" w:rsidRDefault="00A5486D" w:rsidP="00E361A3">
      <w:pPr>
        <w:spacing w:before="31"/>
        <w:ind w:left="171" w:right="170"/>
        <w:jc w:val="both"/>
        <w:rPr>
          <w:color w:val="050505"/>
          <w:sz w:val="22"/>
          <w:szCs w:val="22"/>
          <w:lang w:val="sq-AL"/>
        </w:rPr>
      </w:pPr>
    </w:p>
    <w:p w14:paraId="52801C2E" w14:textId="77777777" w:rsidR="006404EF" w:rsidRPr="006404EF" w:rsidRDefault="006404EF" w:rsidP="006404EF">
      <w:pPr>
        <w:spacing w:before="31"/>
        <w:ind w:left="171" w:right="170"/>
        <w:jc w:val="center"/>
        <w:rPr>
          <w:b/>
          <w:bCs/>
          <w:color w:val="050505"/>
          <w:sz w:val="24"/>
          <w:szCs w:val="24"/>
          <w:lang w:val="sq-AL"/>
        </w:rPr>
      </w:pPr>
    </w:p>
    <w:p w14:paraId="1F426F35" w14:textId="77777777" w:rsidR="006404EF" w:rsidRPr="006404EF" w:rsidRDefault="006404EF" w:rsidP="006404EF">
      <w:pPr>
        <w:spacing w:before="31"/>
        <w:ind w:left="171" w:right="170"/>
        <w:jc w:val="center"/>
        <w:rPr>
          <w:b/>
          <w:bCs/>
          <w:color w:val="050505"/>
          <w:sz w:val="24"/>
          <w:szCs w:val="24"/>
          <w:lang w:val="sq-AL"/>
        </w:rPr>
      </w:pPr>
    </w:p>
    <w:p w14:paraId="4BF7C21C" w14:textId="27EBE7A1" w:rsidR="006404EF" w:rsidRPr="006404EF" w:rsidRDefault="006404EF" w:rsidP="006404EF">
      <w:pPr>
        <w:spacing w:before="31"/>
        <w:ind w:left="171" w:right="170"/>
        <w:jc w:val="center"/>
        <w:rPr>
          <w:b/>
          <w:bCs/>
          <w:color w:val="050505"/>
          <w:sz w:val="24"/>
          <w:szCs w:val="24"/>
          <w:lang w:val="sq-AL"/>
        </w:rPr>
      </w:pPr>
      <w:r w:rsidRPr="006404EF">
        <w:rPr>
          <w:b/>
          <w:bCs/>
          <w:color w:val="050505"/>
          <w:sz w:val="24"/>
          <w:szCs w:val="24"/>
          <w:lang w:val="sq-AL"/>
        </w:rPr>
        <w:t xml:space="preserve">THIRRJE PËR </w:t>
      </w:r>
      <w:r w:rsidR="0034724D">
        <w:rPr>
          <w:b/>
          <w:bCs/>
          <w:color w:val="050505"/>
          <w:sz w:val="24"/>
          <w:szCs w:val="24"/>
          <w:lang w:val="sq-AL"/>
        </w:rPr>
        <w:t>SHPREHJE INTERESI PËR MBULIM TË SHPENZIMEVE TË PJESËMARRJES NË KONFERENCA DHE BOTIMIT NË REVISTA BRENDA DHE JASHTË VENDIT</w:t>
      </w:r>
    </w:p>
    <w:p w14:paraId="29872683" w14:textId="77777777" w:rsidR="00A5486D" w:rsidRPr="006404EF" w:rsidRDefault="00A5486D" w:rsidP="00E361A3">
      <w:pPr>
        <w:spacing w:before="31"/>
        <w:ind w:left="171" w:right="170"/>
        <w:jc w:val="both"/>
        <w:rPr>
          <w:color w:val="050505"/>
          <w:sz w:val="22"/>
          <w:szCs w:val="22"/>
          <w:lang w:val="sq-AL"/>
        </w:rPr>
      </w:pPr>
    </w:p>
    <w:p w14:paraId="61C426DC" w14:textId="77777777" w:rsidR="00A5486D" w:rsidRPr="006404EF" w:rsidRDefault="00A5486D" w:rsidP="00E361A3">
      <w:pPr>
        <w:spacing w:before="31"/>
        <w:ind w:left="171" w:right="170"/>
        <w:jc w:val="both"/>
        <w:rPr>
          <w:color w:val="050505"/>
          <w:sz w:val="22"/>
          <w:szCs w:val="22"/>
          <w:lang w:val="sq-AL"/>
        </w:rPr>
      </w:pPr>
    </w:p>
    <w:p w14:paraId="278007BA" w14:textId="223CC6E9" w:rsidR="00B55FDF" w:rsidRPr="006404EF" w:rsidRDefault="00000000" w:rsidP="00F503B9">
      <w:pPr>
        <w:spacing w:after="240" w:line="276" w:lineRule="auto"/>
        <w:ind w:right="170"/>
        <w:jc w:val="both"/>
        <w:rPr>
          <w:sz w:val="24"/>
          <w:szCs w:val="24"/>
          <w:lang w:val="sq-AL"/>
        </w:rPr>
      </w:pPr>
      <w:r w:rsidRPr="006404EF">
        <w:rPr>
          <w:color w:val="050505"/>
          <w:sz w:val="24"/>
          <w:szCs w:val="24"/>
          <w:lang w:val="sq-AL"/>
        </w:rPr>
        <w:t>Kjo</w:t>
      </w:r>
      <w:r w:rsidRPr="006404EF">
        <w:rPr>
          <w:color w:val="050505"/>
          <w:spacing w:val="18"/>
          <w:sz w:val="24"/>
          <w:szCs w:val="24"/>
          <w:lang w:val="sq-AL"/>
        </w:rPr>
        <w:t xml:space="preserve"> </w:t>
      </w:r>
      <w:r w:rsidR="00E361A3" w:rsidRPr="006404EF">
        <w:rPr>
          <w:color w:val="050505"/>
          <w:sz w:val="24"/>
          <w:szCs w:val="24"/>
          <w:lang w:val="sq-AL"/>
        </w:rPr>
        <w:t>ë</w:t>
      </w:r>
      <w:r w:rsidRPr="006404EF">
        <w:rPr>
          <w:color w:val="050505"/>
          <w:sz w:val="24"/>
          <w:szCs w:val="24"/>
          <w:lang w:val="sq-AL"/>
        </w:rPr>
        <w:t>sht</w:t>
      </w:r>
      <w:r w:rsidR="00E361A3" w:rsidRPr="006404EF">
        <w:rPr>
          <w:color w:val="050505"/>
          <w:sz w:val="24"/>
          <w:szCs w:val="24"/>
          <w:lang w:val="sq-AL"/>
        </w:rPr>
        <w:t>ë</w:t>
      </w:r>
      <w:r w:rsidRPr="006404EF">
        <w:rPr>
          <w:color w:val="050505"/>
          <w:spacing w:val="19"/>
          <w:sz w:val="24"/>
          <w:szCs w:val="24"/>
          <w:lang w:val="sq-AL"/>
        </w:rPr>
        <w:t xml:space="preserve"> </w:t>
      </w:r>
      <w:r w:rsidRPr="006404EF">
        <w:rPr>
          <w:color w:val="050505"/>
          <w:sz w:val="24"/>
          <w:szCs w:val="24"/>
          <w:lang w:val="sq-AL"/>
        </w:rPr>
        <w:t>nj</w:t>
      </w:r>
      <w:r w:rsidR="00E361A3" w:rsidRPr="006404EF">
        <w:rPr>
          <w:color w:val="050505"/>
          <w:sz w:val="24"/>
          <w:szCs w:val="24"/>
          <w:lang w:val="sq-AL"/>
        </w:rPr>
        <w:t>ë</w:t>
      </w:r>
      <w:r w:rsidRPr="006404EF">
        <w:rPr>
          <w:color w:val="050505"/>
          <w:spacing w:val="11"/>
          <w:sz w:val="24"/>
          <w:szCs w:val="24"/>
          <w:lang w:val="sq-AL"/>
        </w:rPr>
        <w:t xml:space="preserve"> </w:t>
      </w:r>
      <w:r w:rsidRPr="006404EF">
        <w:rPr>
          <w:color w:val="050505"/>
          <w:sz w:val="24"/>
          <w:szCs w:val="24"/>
          <w:lang w:val="sq-AL"/>
        </w:rPr>
        <w:t>thirrje</w:t>
      </w:r>
      <w:r w:rsidRPr="006404EF">
        <w:rPr>
          <w:color w:val="050505"/>
          <w:spacing w:val="23"/>
          <w:sz w:val="24"/>
          <w:szCs w:val="24"/>
          <w:lang w:val="sq-AL"/>
        </w:rPr>
        <w:t xml:space="preserve"> </w:t>
      </w:r>
      <w:r w:rsidRPr="006404EF">
        <w:rPr>
          <w:color w:val="050505"/>
          <w:sz w:val="24"/>
          <w:szCs w:val="24"/>
          <w:lang w:val="sq-AL"/>
        </w:rPr>
        <w:t>p</w:t>
      </w:r>
      <w:r w:rsidR="00E361A3" w:rsidRPr="006404EF">
        <w:rPr>
          <w:color w:val="050505"/>
          <w:sz w:val="24"/>
          <w:szCs w:val="24"/>
          <w:lang w:val="sq-AL"/>
        </w:rPr>
        <w:t>ë</w:t>
      </w:r>
      <w:r w:rsidRPr="006404EF">
        <w:rPr>
          <w:color w:val="050505"/>
          <w:sz w:val="24"/>
          <w:szCs w:val="24"/>
          <w:lang w:val="sq-AL"/>
        </w:rPr>
        <w:t>r</w:t>
      </w:r>
      <w:r w:rsidR="0030046C">
        <w:rPr>
          <w:color w:val="050505"/>
          <w:spacing w:val="13"/>
          <w:sz w:val="24"/>
          <w:szCs w:val="24"/>
          <w:lang w:val="sq-AL"/>
        </w:rPr>
        <w:t xml:space="preserve"> shprehje interesi </w:t>
      </w:r>
      <w:r w:rsidRPr="006404EF">
        <w:rPr>
          <w:color w:val="050505"/>
          <w:sz w:val="24"/>
          <w:szCs w:val="24"/>
          <w:lang w:val="sq-AL"/>
        </w:rPr>
        <w:t>p</w:t>
      </w:r>
      <w:r w:rsidR="00E361A3" w:rsidRPr="006404EF">
        <w:rPr>
          <w:color w:val="050505"/>
          <w:sz w:val="24"/>
          <w:szCs w:val="24"/>
          <w:lang w:val="sq-AL"/>
        </w:rPr>
        <w:t>ë</w:t>
      </w:r>
      <w:r w:rsidRPr="006404EF">
        <w:rPr>
          <w:color w:val="050505"/>
          <w:sz w:val="24"/>
          <w:szCs w:val="24"/>
          <w:lang w:val="sq-AL"/>
        </w:rPr>
        <w:t>r</w:t>
      </w:r>
      <w:r w:rsidRPr="006404EF">
        <w:rPr>
          <w:color w:val="050505"/>
          <w:spacing w:val="10"/>
          <w:sz w:val="24"/>
          <w:szCs w:val="24"/>
          <w:lang w:val="sq-AL"/>
        </w:rPr>
        <w:t xml:space="preserve"> </w:t>
      </w:r>
      <w:r w:rsidR="0030046C">
        <w:rPr>
          <w:color w:val="050505"/>
          <w:sz w:val="24"/>
          <w:szCs w:val="24"/>
          <w:lang w:val="sq-AL"/>
        </w:rPr>
        <w:t>mbulim</w:t>
      </w:r>
      <w:r w:rsidR="005176CC">
        <w:rPr>
          <w:color w:val="050505"/>
          <w:sz w:val="24"/>
          <w:szCs w:val="24"/>
          <w:lang w:val="sq-AL"/>
        </w:rPr>
        <w:t>in e</w:t>
      </w:r>
      <w:r w:rsidR="0030046C">
        <w:rPr>
          <w:color w:val="050505"/>
          <w:sz w:val="24"/>
          <w:szCs w:val="24"/>
          <w:lang w:val="sq-AL"/>
        </w:rPr>
        <w:t xml:space="preserve"> shpenzimeve të pjesëmarrjes në konferenca dhe botim</w:t>
      </w:r>
      <w:r w:rsidR="005176CC">
        <w:rPr>
          <w:color w:val="050505"/>
          <w:sz w:val="24"/>
          <w:szCs w:val="24"/>
          <w:lang w:val="sq-AL"/>
        </w:rPr>
        <w:t>it</w:t>
      </w:r>
      <w:r w:rsidR="0030046C">
        <w:rPr>
          <w:color w:val="050505"/>
          <w:sz w:val="24"/>
          <w:szCs w:val="24"/>
          <w:lang w:val="sq-AL"/>
        </w:rPr>
        <w:t xml:space="preserve"> në revista</w:t>
      </w:r>
      <w:r w:rsidR="00B262C0">
        <w:rPr>
          <w:color w:val="050505"/>
          <w:spacing w:val="49"/>
          <w:sz w:val="24"/>
          <w:szCs w:val="24"/>
          <w:lang w:val="sq-AL"/>
        </w:rPr>
        <w:t xml:space="preserve"> </w:t>
      </w:r>
      <w:r w:rsidRPr="006404EF">
        <w:rPr>
          <w:color w:val="050505"/>
          <w:sz w:val="24"/>
          <w:szCs w:val="24"/>
          <w:lang w:val="sq-AL"/>
        </w:rPr>
        <w:t>shkencor</w:t>
      </w:r>
      <w:r w:rsidR="00B262C0">
        <w:rPr>
          <w:color w:val="050505"/>
          <w:sz w:val="24"/>
          <w:szCs w:val="24"/>
          <w:lang w:val="sq-AL"/>
        </w:rPr>
        <w:t xml:space="preserve">e </w:t>
      </w:r>
      <w:r w:rsidR="00F878A3">
        <w:rPr>
          <w:color w:val="050505"/>
          <w:sz w:val="24"/>
          <w:szCs w:val="24"/>
          <w:lang w:val="sq-AL"/>
        </w:rPr>
        <w:t xml:space="preserve">brenda dhe jashtë vendit </w:t>
      </w:r>
      <w:r w:rsidR="00B262C0">
        <w:rPr>
          <w:color w:val="050505"/>
          <w:sz w:val="24"/>
          <w:szCs w:val="24"/>
          <w:lang w:val="sq-AL"/>
        </w:rPr>
        <w:t xml:space="preserve">për stafin akademik me kohë të plotë pranë </w:t>
      </w:r>
      <w:r w:rsidR="00866B69">
        <w:rPr>
          <w:color w:val="050505"/>
          <w:sz w:val="24"/>
          <w:szCs w:val="24"/>
          <w:lang w:val="sq-AL"/>
        </w:rPr>
        <w:t>Fakulteti Ekonomik</w:t>
      </w:r>
      <w:r w:rsidR="006404EF" w:rsidRPr="006404EF">
        <w:rPr>
          <w:color w:val="050505"/>
          <w:spacing w:val="44"/>
          <w:sz w:val="24"/>
          <w:szCs w:val="24"/>
          <w:lang w:val="sq-AL"/>
        </w:rPr>
        <w:t xml:space="preserve">, </w:t>
      </w:r>
      <w:r w:rsidRPr="006404EF">
        <w:rPr>
          <w:color w:val="050505"/>
          <w:sz w:val="24"/>
          <w:szCs w:val="24"/>
          <w:lang w:val="sq-AL"/>
        </w:rPr>
        <w:t>e</w:t>
      </w:r>
      <w:r w:rsidRPr="006404EF">
        <w:rPr>
          <w:color w:val="050505"/>
          <w:spacing w:val="2"/>
          <w:sz w:val="24"/>
          <w:szCs w:val="24"/>
          <w:lang w:val="sq-AL"/>
        </w:rPr>
        <w:t xml:space="preserve"> </w:t>
      </w:r>
      <w:r w:rsidRPr="006404EF">
        <w:rPr>
          <w:color w:val="050505"/>
          <w:sz w:val="24"/>
          <w:szCs w:val="24"/>
          <w:lang w:val="sq-AL"/>
        </w:rPr>
        <w:t>financuar</w:t>
      </w:r>
      <w:r w:rsidRPr="006404EF">
        <w:rPr>
          <w:color w:val="050505"/>
          <w:spacing w:val="40"/>
          <w:sz w:val="24"/>
          <w:szCs w:val="24"/>
          <w:lang w:val="sq-AL"/>
        </w:rPr>
        <w:t xml:space="preserve"> </w:t>
      </w:r>
      <w:r w:rsidRPr="006404EF">
        <w:rPr>
          <w:color w:val="050505"/>
          <w:sz w:val="24"/>
          <w:szCs w:val="24"/>
          <w:lang w:val="sq-AL"/>
        </w:rPr>
        <w:t>nga</w:t>
      </w:r>
      <w:r w:rsidRPr="006404EF">
        <w:rPr>
          <w:color w:val="050505"/>
          <w:spacing w:val="20"/>
          <w:sz w:val="24"/>
          <w:szCs w:val="24"/>
          <w:lang w:val="sq-AL"/>
        </w:rPr>
        <w:t xml:space="preserve"> </w:t>
      </w:r>
      <w:r w:rsidR="00E361A3" w:rsidRPr="006404EF">
        <w:rPr>
          <w:color w:val="050505"/>
          <w:sz w:val="24"/>
          <w:szCs w:val="24"/>
          <w:lang w:val="sq-AL"/>
        </w:rPr>
        <w:t>Universiteti i Shkodrës “Luigj Gurakuqi”</w:t>
      </w:r>
      <w:r w:rsidRPr="006404EF">
        <w:rPr>
          <w:color w:val="050505"/>
          <w:sz w:val="24"/>
          <w:szCs w:val="24"/>
          <w:lang w:val="sq-AL"/>
        </w:rPr>
        <w:t xml:space="preserve"> p</w:t>
      </w:r>
      <w:r w:rsidR="00E361A3" w:rsidRPr="006404EF">
        <w:rPr>
          <w:color w:val="050505"/>
          <w:sz w:val="24"/>
          <w:szCs w:val="24"/>
          <w:lang w:val="sq-AL"/>
        </w:rPr>
        <w:t>ë</w:t>
      </w:r>
      <w:r w:rsidRPr="006404EF">
        <w:rPr>
          <w:color w:val="050505"/>
          <w:sz w:val="24"/>
          <w:szCs w:val="24"/>
          <w:lang w:val="sq-AL"/>
        </w:rPr>
        <w:t>r</w:t>
      </w:r>
      <w:r w:rsidRPr="006404EF">
        <w:rPr>
          <w:color w:val="050505"/>
          <w:spacing w:val="24"/>
          <w:sz w:val="24"/>
          <w:szCs w:val="24"/>
          <w:lang w:val="sq-AL"/>
        </w:rPr>
        <w:t xml:space="preserve"> </w:t>
      </w:r>
      <w:r w:rsidRPr="006404EF">
        <w:rPr>
          <w:color w:val="050505"/>
          <w:sz w:val="24"/>
          <w:szCs w:val="24"/>
          <w:lang w:val="sq-AL"/>
        </w:rPr>
        <w:t>vitin</w:t>
      </w:r>
      <w:r w:rsidRPr="006404EF">
        <w:rPr>
          <w:color w:val="050505"/>
          <w:spacing w:val="31"/>
          <w:sz w:val="24"/>
          <w:szCs w:val="24"/>
          <w:lang w:val="sq-AL"/>
        </w:rPr>
        <w:t xml:space="preserve"> </w:t>
      </w:r>
      <w:r w:rsidRPr="006404EF">
        <w:rPr>
          <w:color w:val="050505"/>
          <w:sz w:val="24"/>
          <w:szCs w:val="24"/>
          <w:lang w:val="sq-AL"/>
        </w:rPr>
        <w:t>202</w:t>
      </w:r>
      <w:r w:rsidR="006404EF" w:rsidRPr="006404EF">
        <w:rPr>
          <w:color w:val="050505"/>
          <w:sz w:val="24"/>
          <w:szCs w:val="24"/>
          <w:lang w:val="sq-AL"/>
        </w:rPr>
        <w:t>6</w:t>
      </w:r>
      <w:r w:rsidR="00C22689">
        <w:rPr>
          <w:color w:val="050505"/>
          <w:sz w:val="24"/>
          <w:szCs w:val="24"/>
          <w:lang w:val="sq-AL"/>
        </w:rPr>
        <w:t>.</w:t>
      </w:r>
    </w:p>
    <w:p w14:paraId="1A846C7F" w14:textId="646E243F" w:rsidR="00B55FDF" w:rsidRPr="004239AD" w:rsidRDefault="00000000" w:rsidP="008563D4">
      <w:pPr>
        <w:pStyle w:val="ListParagraph"/>
        <w:numPr>
          <w:ilvl w:val="0"/>
          <w:numId w:val="9"/>
        </w:numPr>
        <w:spacing w:after="240" w:line="276" w:lineRule="auto"/>
        <w:ind w:left="360" w:hanging="360"/>
        <w:jc w:val="both"/>
        <w:rPr>
          <w:sz w:val="24"/>
          <w:szCs w:val="24"/>
          <w:lang w:val="sq-AL"/>
        </w:rPr>
      </w:pPr>
      <w:r w:rsidRPr="004239AD">
        <w:rPr>
          <w:b/>
          <w:color w:val="050505"/>
          <w:sz w:val="24"/>
          <w:szCs w:val="24"/>
          <w:lang w:val="sq-AL"/>
        </w:rPr>
        <w:t>Baza</w:t>
      </w:r>
      <w:r w:rsidRPr="004239AD">
        <w:rPr>
          <w:b/>
          <w:color w:val="050505"/>
          <w:spacing w:val="9"/>
          <w:sz w:val="24"/>
          <w:szCs w:val="24"/>
          <w:lang w:val="sq-AL"/>
        </w:rPr>
        <w:t xml:space="preserve"> </w:t>
      </w:r>
      <w:r w:rsidRPr="004239AD">
        <w:rPr>
          <w:b/>
          <w:color w:val="050505"/>
          <w:sz w:val="24"/>
          <w:szCs w:val="24"/>
          <w:lang w:val="sq-AL"/>
        </w:rPr>
        <w:t>Ligjore</w:t>
      </w:r>
    </w:p>
    <w:p w14:paraId="248BFF7C" w14:textId="6FD06709" w:rsidR="00B55FDF" w:rsidRPr="005176CC" w:rsidRDefault="00F503B9" w:rsidP="005176CC">
      <w:pPr>
        <w:spacing w:after="160" w:line="276" w:lineRule="auto"/>
        <w:jc w:val="both"/>
        <w:rPr>
          <w:sz w:val="24"/>
          <w:szCs w:val="24"/>
          <w:lang w:val="sq-AL"/>
        </w:rPr>
      </w:pPr>
      <w:r w:rsidRPr="005176CC">
        <w:rPr>
          <w:color w:val="050505"/>
          <w:sz w:val="24"/>
          <w:szCs w:val="24"/>
          <w:lang w:val="sq-AL"/>
        </w:rPr>
        <w:t xml:space="preserve">Kjo thirrje </w:t>
      </w:r>
      <w:r w:rsidR="00495601" w:rsidRPr="005176CC">
        <w:rPr>
          <w:color w:val="050505"/>
          <w:sz w:val="24"/>
          <w:szCs w:val="24"/>
          <w:lang w:val="sq-AL"/>
        </w:rPr>
        <w:t>për</w:t>
      </w:r>
      <w:r w:rsidR="00495601" w:rsidRPr="005176CC">
        <w:rPr>
          <w:color w:val="050505"/>
          <w:spacing w:val="13"/>
          <w:sz w:val="24"/>
          <w:szCs w:val="24"/>
          <w:lang w:val="sq-AL"/>
        </w:rPr>
        <w:t xml:space="preserve"> shprehje interesi </w:t>
      </w:r>
      <w:r w:rsidR="00495601" w:rsidRPr="005176CC">
        <w:rPr>
          <w:color w:val="050505"/>
          <w:sz w:val="24"/>
          <w:szCs w:val="24"/>
          <w:lang w:val="sq-AL"/>
        </w:rPr>
        <w:t>për</w:t>
      </w:r>
      <w:r w:rsidR="00495601" w:rsidRPr="005176CC">
        <w:rPr>
          <w:color w:val="050505"/>
          <w:spacing w:val="10"/>
          <w:sz w:val="24"/>
          <w:szCs w:val="24"/>
          <w:lang w:val="sq-AL"/>
        </w:rPr>
        <w:t xml:space="preserve"> </w:t>
      </w:r>
      <w:r w:rsidR="00495601" w:rsidRPr="005176CC">
        <w:rPr>
          <w:color w:val="050505"/>
          <w:sz w:val="24"/>
          <w:szCs w:val="24"/>
          <w:lang w:val="sq-AL"/>
        </w:rPr>
        <w:t>mbulim të shpenzimeve të pjesëmarrjes në konferenca dhe botim në revista</w:t>
      </w:r>
      <w:r w:rsidR="00495601" w:rsidRPr="005176CC">
        <w:rPr>
          <w:color w:val="050505"/>
          <w:spacing w:val="49"/>
          <w:sz w:val="24"/>
          <w:szCs w:val="24"/>
          <w:lang w:val="sq-AL"/>
        </w:rPr>
        <w:t xml:space="preserve"> </w:t>
      </w:r>
      <w:r w:rsidR="00495601" w:rsidRPr="005176CC">
        <w:rPr>
          <w:color w:val="050505"/>
          <w:sz w:val="24"/>
          <w:szCs w:val="24"/>
          <w:lang w:val="sq-AL"/>
        </w:rPr>
        <w:t xml:space="preserve">shkencore </w:t>
      </w:r>
      <w:r w:rsidRPr="005176CC">
        <w:rPr>
          <w:color w:val="050505"/>
          <w:sz w:val="24"/>
          <w:szCs w:val="24"/>
          <w:lang w:val="sq-AL"/>
        </w:rPr>
        <w:t>publikohet b</w:t>
      </w:r>
      <w:r w:rsidR="00736F62" w:rsidRPr="005176CC">
        <w:rPr>
          <w:color w:val="050505"/>
          <w:sz w:val="24"/>
          <w:szCs w:val="24"/>
          <w:lang w:val="sq-AL"/>
        </w:rPr>
        <w:t xml:space="preserve">azuar në ligjin nr. 80/2015 “Për arsimin e lartë dhe kërkimin Shkencor në institucionet e Arsimit të lartë të Republikës së Shqipërisë”, Statutin e USH-së , kreu VII neni 67 dhe 68, </w:t>
      </w:r>
      <w:r w:rsidR="005176CC" w:rsidRPr="005176CC">
        <w:rPr>
          <w:sz w:val="24"/>
          <w:szCs w:val="24"/>
          <w:lang w:val="sq-AL"/>
        </w:rPr>
        <w:t>Vendimin e Bordit të Administrimit të USH-së nr. 220 datë 29.09.2023 (nr. 2907 prot. datë 29.09.2023) me objekt “</w:t>
      </w:r>
      <w:r w:rsidR="005176CC" w:rsidRPr="005176CC">
        <w:rPr>
          <w:i/>
          <w:iCs/>
          <w:sz w:val="24"/>
          <w:szCs w:val="24"/>
          <w:lang w:val="sq-AL"/>
        </w:rPr>
        <w:t>Për financimin e botimeve dhe pjesëmarrjes në konferenca shkencore të stafit akademik të Universitetit të Shkodrës ‘Luigj Gurakuqi’</w:t>
      </w:r>
      <w:r w:rsidR="005176CC" w:rsidRPr="005176CC">
        <w:rPr>
          <w:sz w:val="24"/>
          <w:szCs w:val="24"/>
          <w:lang w:val="sq-AL"/>
        </w:rPr>
        <w:t>”</w:t>
      </w:r>
      <w:r w:rsidR="005176CC">
        <w:rPr>
          <w:sz w:val="24"/>
          <w:szCs w:val="24"/>
          <w:lang w:val="sq-AL"/>
        </w:rPr>
        <w:t>,</w:t>
      </w:r>
      <w:r w:rsidR="005176CC" w:rsidRPr="005176CC">
        <w:rPr>
          <w:sz w:val="24"/>
          <w:szCs w:val="24"/>
          <w:lang w:val="sq-AL"/>
        </w:rPr>
        <w:t xml:space="preserve"> Vendimin e Bordit të Administrimit të USH-së nr. 140 datë 28.04.2025 (nr. 1620 prot, datë 28.04.2025) me objekt: “</w:t>
      </w:r>
      <w:r w:rsidR="005176CC" w:rsidRPr="005176CC">
        <w:rPr>
          <w:i/>
          <w:iCs/>
          <w:sz w:val="24"/>
          <w:szCs w:val="24"/>
          <w:lang w:val="sq-AL"/>
        </w:rPr>
        <w:t>Për kryerjen e disa ndryshimeve në vendim të BA-së nr. 220 datë 29.09.2023 dhe vendimit të SA-së 207 datë 25.09.2023 “Për financimin e botimeve dhe pjesmarrjes në konferenca shkencore të stafit akademik të Universitetit të Shkodrës ‘Luigj Gurakuqi’</w:t>
      </w:r>
      <w:r w:rsidR="005176CC" w:rsidRPr="005176CC">
        <w:rPr>
          <w:sz w:val="24"/>
          <w:szCs w:val="24"/>
          <w:lang w:val="sq-AL"/>
        </w:rPr>
        <w:t>”</w:t>
      </w:r>
      <w:r w:rsidR="005176CC">
        <w:rPr>
          <w:sz w:val="24"/>
          <w:szCs w:val="24"/>
          <w:lang w:val="sq-AL"/>
        </w:rPr>
        <w:t>,</w:t>
      </w:r>
      <w:r w:rsidR="005176CC" w:rsidRPr="00E5503A">
        <w:rPr>
          <w:sz w:val="24"/>
          <w:szCs w:val="24"/>
          <w:lang w:val="sq-AL"/>
        </w:rPr>
        <w:t>Vendimin e Bordit të Administrimit të USH-së nr. 200 datë 01.07.2025 (Nr. 2322 prot. Datë 01.07.2025) me objekt “</w:t>
      </w:r>
      <w:r w:rsidR="005176CC" w:rsidRPr="00E5503A">
        <w:rPr>
          <w:i/>
          <w:iCs/>
          <w:sz w:val="24"/>
          <w:szCs w:val="24"/>
          <w:lang w:val="sq-AL"/>
        </w:rPr>
        <w:t>Për saktësim në vendim të BA-së  nr. 140 datë 28.04.2025 dhe vendimit të BA-së nr. 220 datë 29.09.2023 dhe vendimit të SA-së nr. 207 datë 25.09.2023 Për financimin e botimeve dhe pjesëmarrjes në konferenca shkencore të stafit akademik të Universitetit të Shkodrës ‘Luigj Gurakuqi’</w:t>
      </w:r>
      <w:r w:rsidR="005176CC" w:rsidRPr="00E5503A">
        <w:rPr>
          <w:sz w:val="24"/>
          <w:szCs w:val="24"/>
          <w:lang w:val="sq-AL"/>
        </w:rPr>
        <w:t>”</w:t>
      </w:r>
      <w:r w:rsidR="005176CC">
        <w:rPr>
          <w:sz w:val="24"/>
          <w:szCs w:val="24"/>
          <w:lang w:val="sq-AL"/>
        </w:rPr>
        <w:t xml:space="preserve"> dhe “</w:t>
      </w:r>
      <w:r w:rsidR="005176CC" w:rsidRPr="00613397">
        <w:rPr>
          <w:i/>
          <w:iCs/>
          <w:sz w:val="24"/>
          <w:szCs w:val="24"/>
          <w:lang w:val="sq-AL"/>
        </w:rPr>
        <w:t>Udhëzuesin mbi procedurën e aplikimit, shqyrtimit, vlerësimit, miratimit dhe rimbursimit të financimit të botimeve dhe pjesëmarrjes në konferenca të stafit akademik të Universitetit të Shkodrës “Luigj Gurakuqi</w:t>
      </w:r>
      <w:r w:rsidR="005176CC" w:rsidRPr="005176CC">
        <w:rPr>
          <w:sz w:val="24"/>
          <w:szCs w:val="24"/>
          <w:lang w:val="sq-AL"/>
        </w:rPr>
        <w:t>”</w:t>
      </w:r>
      <w:r w:rsidR="003E206B">
        <w:rPr>
          <w:color w:val="050505"/>
          <w:sz w:val="24"/>
          <w:szCs w:val="24"/>
          <w:lang w:val="sq-AL"/>
        </w:rPr>
        <w:t xml:space="preserve">, miratuar me </w:t>
      </w:r>
      <w:r w:rsidR="00736F62">
        <w:rPr>
          <w:color w:val="050505"/>
          <w:sz w:val="24"/>
          <w:szCs w:val="24"/>
          <w:lang w:val="sq-AL"/>
        </w:rPr>
        <w:t>Vendimin e Bordit të Administrimit n</w:t>
      </w:r>
      <w:r w:rsidR="00736F62" w:rsidRPr="006404EF">
        <w:rPr>
          <w:color w:val="050505"/>
          <w:sz w:val="24"/>
          <w:szCs w:val="24"/>
          <w:lang w:val="sq-AL"/>
        </w:rPr>
        <w:t xml:space="preserve">r. </w:t>
      </w:r>
      <w:r w:rsidR="005176CC">
        <w:rPr>
          <w:color w:val="050505"/>
          <w:sz w:val="24"/>
          <w:szCs w:val="24"/>
          <w:lang w:val="sq-AL"/>
        </w:rPr>
        <w:t>857</w:t>
      </w:r>
      <w:r w:rsidR="00736F62" w:rsidRPr="006404EF">
        <w:rPr>
          <w:color w:val="050505"/>
          <w:sz w:val="24"/>
          <w:szCs w:val="24"/>
          <w:lang w:val="sq-AL"/>
        </w:rPr>
        <w:t xml:space="preserve"> prot., dat</w:t>
      </w:r>
      <w:r w:rsidR="00736F62">
        <w:rPr>
          <w:color w:val="050505"/>
          <w:sz w:val="24"/>
          <w:szCs w:val="24"/>
          <w:lang w:val="sq-AL"/>
        </w:rPr>
        <w:t>ë</w:t>
      </w:r>
      <w:r w:rsidR="00736F62" w:rsidRPr="006404EF">
        <w:rPr>
          <w:color w:val="050505"/>
          <w:sz w:val="24"/>
          <w:szCs w:val="24"/>
          <w:lang w:val="sq-AL"/>
        </w:rPr>
        <w:t xml:space="preserve"> </w:t>
      </w:r>
      <w:r w:rsidR="005176CC">
        <w:rPr>
          <w:color w:val="050505"/>
          <w:sz w:val="24"/>
          <w:szCs w:val="24"/>
          <w:lang w:val="sq-AL"/>
        </w:rPr>
        <w:t>24</w:t>
      </w:r>
      <w:r w:rsidR="00736F62" w:rsidRPr="006404EF">
        <w:rPr>
          <w:color w:val="050505"/>
          <w:sz w:val="24"/>
          <w:szCs w:val="24"/>
          <w:lang w:val="sq-AL"/>
        </w:rPr>
        <w:t>.</w:t>
      </w:r>
      <w:r w:rsidR="005176CC">
        <w:rPr>
          <w:color w:val="050505"/>
          <w:sz w:val="24"/>
          <w:szCs w:val="24"/>
          <w:lang w:val="sq-AL"/>
        </w:rPr>
        <w:t>0</w:t>
      </w:r>
      <w:r w:rsidR="00866B69">
        <w:rPr>
          <w:color w:val="050505"/>
          <w:sz w:val="24"/>
          <w:szCs w:val="24"/>
          <w:lang w:val="sq-AL"/>
        </w:rPr>
        <w:t>2</w:t>
      </w:r>
      <w:r w:rsidR="00736F62" w:rsidRPr="006404EF">
        <w:rPr>
          <w:color w:val="050505"/>
          <w:sz w:val="24"/>
          <w:szCs w:val="24"/>
          <w:lang w:val="sq-AL"/>
        </w:rPr>
        <w:t>.202</w:t>
      </w:r>
      <w:r w:rsidR="005176CC">
        <w:rPr>
          <w:color w:val="050505"/>
          <w:sz w:val="24"/>
          <w:szCs w:val="24"/>
          <w:lang w:val="sq-AL"/>
        </w:rPr>
        <w:t>6</w:t>
      </w:r>
      <w:r w:rsidR="007B2F8D">
        <w:rPr>
          <w:color w:val="050505"/>
          <w:sz w:val="24"/>
          <w:szCs w:val="24"/>
          <w:lang w:val="sq-AL"/>
        </w:rPr>
        <w:t>.</w:t>
      </w:r>
    </w:p>
    <w:p w14:paraId="3E4F9296" w14:textId="4CA5FE91" w:rsidR="00B55FDF" w:rsidRPr="008563D4" w:rsidRDefault="00000000" w:rsidP="008563D4">
      <w:pPr>
        <w:pStyle w:val="ListParagraph"/>
        <w:numPr>
          <w:ilvl w:val="0"/>
          <w:numId w:val="9"/>
        </w:numPr>
        <w:spacing w:after="240" w:line="276" w:lineRule="auto"/>
        <w:ind w:left="360" w:hanging="360"/>
        <w:jc w:val="both"/>
        <w:rPr>
          <w:sz w:val="24"/>
          <w:szCs w:val="24"/>
          <w:lang w:val="sq-AL"/>
        </w:rPr>
      </w:pPr>
      <w:r w:rsidRPr="008563D4">
        <w:rPr>
          <w:b/>
          <w:bCs/>
          <w:color w:val="050505"/>
          <w:sz w:val="24"/>
          <w:szCs w:val="24"/>
          <w:lang w:val="sq-AL"/>
        </w:rPr>
        <w:t>Q</w:t>
      </w:r>
      <w:r w:rsidR="00E361A3" w:rsidRPr="008563D4">
        <w:rPr>
          <w:b/>
          <w:bCs/>
          <w:color w:val="050505"/>
          <w:sz w:val="24"/>
          <w:szCs w:val="24"/>
          <w:lang w:val="sq-AL"/>
        </w:rPr>
        <w:t>ë</w:t>
      </w:r>
      <w:r w:rsidRPr="008563D4">
        <w:rPr>
          <w:b/>
          <w:bCs/>
          <w:color w:val="050505"/>
          <w:sz w:val="24"/>
          <w:szCs w:val="24"/>
          <w:lang w:val="sq-AL"/>
        </w:rPr>
        <w:t xml:space="preserve">llimi </w:t>
      </w:r>
      <w:r w:rsidRPr="008563D4">
        <w:rPr>
          <w:b/>
          <w:bCs/>
          <w:color w:val="050505"/>
          <w:w w:val="80"/>
          <w:sz w:val="24"/>
          <w:szCs w:val="24"/>
          <w:lang w:val="sq-AL"/>
        </w:rPr>
        <w:t>i</w:t>
      </w:r>
      <w:r w:rsidR="00A5486D" w:rsidRPr="008563D4">
        <w:rPr>
          <w:b/>
          <w:bCs/>
          <w:color w:val="050505"/>
          <w:spacing w:val="30"/>
          <w:w w:val="80"/>
          <w:sz w:val="24"/>
          <w:szCs w:val="24"/>
          <w:lang w:val="sq-AL"/>
        </w:rPr>
        <w:t xml:space="preserve"> </w:t>
      </w:r>
      <w:r w:rsidRPr="008563D4">
        <w:rPr>
          <w:b/>
          <w:bCs/>
          <w:color w:val="050505"/>
          <w:w w:val="110"/>
          <w:sz w:val="24"/>
          <w:szCs w:val="24"/>
          <w:lang w:val="sq-AL"/>
        </w:rPr>
        <w:t>thirr</w:t>
      </w:r>
      <w:r w:rsidRPr="008563D4">
        <w:rPr>
          <w:b/>
          <w:bCs/>
          <w:color w:val="050505"/>
          <w:spacing w:val="-13"/>
          <w:w w:val="110"/>
          <w:sz w:val="24"/>
          <w:szCs w:val="24"/>
          <w:lang w:val="sq-AL"/>
        </w:rPr>
        <w:t>j</w:t>
      </w:r>
      <w:r w:rsidRPr="008563D4">
        <w:rPr>
          <w:b/>
          <w:bCs/>
          <w:color w:val="050505"/>
          <w:sz w:val="24"/>
          <w:szCs w:val="24"/>
          <w:lang w:val="sq-AL"/>
        </w:rPr>
        <w:t>es</w:t>
      </w:r>
    </w:p>
    <w:p w14:paraId="72FB9936" w14:textId="008E91D7" w:rsidR="00B55FDF" w:rsidRDefault="00000000" w:rsidP="00C22689">
      <w:pPr>
        <w:tabs>
          <w:tab w:val="left" w:pos="520"/>
        </w:tabs>
        <w:spacing w:after="240" w:line="276" w:lineRule="auto"/>
        <w:ind w:right="320"/>
        <w:jc w:val="both"/>
        <w:rPr>
          <w:color w:val="050505"/>
          <w:sz w:val="24"/>
          <w:szCs w:val="24"/>
          <w:lang w:val="sq-AL"/>
        </w:rPr>
      </w:pPr>
      <w:r w:rsidRPr="006404EF">
        <w:rPr>
          <w:color w:val="050505"/>
          <w:sz w:val="24"/>
          <w:szCs w:val="24"/>
          <w:lang w:val="sq-AL"/>
        </w:rPr>
        <w:t>Q</w:t>
      </w:r>
      <w:r w:rsidR="00AF3443" w:rsidRPr="006404EF">
        <w:rPr>
          <w:color w:val="050505"/>
          <w:sz w:val="24"/>
          <w:szCs w:val="24"/>
          <w:lang w:val="sq-AL"/>
        </w:rPr>
        <w:t>ë</w:t>
      </w:r>
      <w:r w:rsidRPr="006404EF">
        <w:rPr>
          <w:color w:val="050505"/>
          <w:sz w:val="24"/>
          <w:szCs w:val="24"/>
          <w:lang w:val="sq-AL"/>
        </w:rPr>
        <w:t>llimi</w:t>
      </w:r>
      <w:r w:rsidRPr="006404EF">
        <w:rPr>
          <w:color w:val="050505"/>
          <w:spacing w:val="29"/>
          <w:sz w:val="24"/>
          <w:szCs w:val="24"/>
          <w:lang w:val="sq-AL"/>
        </w:rPr>
        <w:t xml:space="preserve"> </w:t>
      </w:r>
      <w:r w:rsidRPr="006404EF">
        <w:rPr>
          <w:color w:val="050505"/>
          <w:sz w:val="24"/>
          <w:szCs w:val="24"/>
          <w:lang w:val="sq-AL"/>
        </w:rPr>
        <w:t>i</w:t>
      </w:r>
      <w:r w:rsidRPr="006404EF">
        <w:rPr>
          <w:color w:val="050505"/>
          <w:spacing w:val="-8"/>
          <w:sz w:val="24"/>
          <w:szCs w:val="24"/>
          <w:lang w:val="sq-AL"/>
        </w:rPr>
        <w:t xml:space="preserve"> </w:t>
      </w:r>
      <w:r w:rsidRPr="006404EF">
        <w:rPr>
          <w:color w:val="050505"/>
          <w:sz w:val="24"/>
          <w:szCs w:val="24"/>
          <w:lang w:val="sq-AL"/>
        </w:rPr>
        <w:t>thirrjes</w:t>
      </w:r>
      <w:r w:rsidRPr="006404EF">
        <w:rPr>
          <w:color w:val="050505"/>
          <w:spacing w:val="31"/>
          <w:sz w:val="24"/>
          <w:szCs w:val="24"/>
          <w:lang w:val="sq-AL"/>
        </w:rPr>
        <w:t xml:space="preserve"> </w:t>
      </w:r>
      <w:r w:rsidR="00AF3443" w:rsidRPr="006404EF">
        <w:rPr>
          <w:color w:val="050505"/>
          <w:sz w:val="24"/>
          <w:szCs w:val="24"/>
          <w:lang w:val="sq-AL"/>
        </w:rPr>
        <w:t>ë</w:t>
      </w:r>
      <w:r w:rsidRPr="006404EF">
        <w:rPr>
          <w:color w:val="050505"/>
          <w:sz w:val="24"/>
          <w:szCs w:val="24"/>
          <w:lang w:val="sq-AL"/>
        </w:rPr>
        <w:t>sht</w:t>
      </w:r>
      <w:r w:rsidR="00AF3443" w:rsidRPr="006404EF">
        <w:rPr>
          <w:color w:val="050505"/>
          <w:sz w:val="24"/>
          <w:szCs w:val="24"/>
          <w:lang w:val="sq-AL"/>
        </w:rPr>
        <w:t>ë</w:t>
      </w:r>
      <w:r w:rsidRPr="006404EF">
        <w:rPr>
          <w:color w:val="050505"/>
          <w:spacing w:val="11"/>
          <w:sz w:val="24"/>
          <w:szCs w:val="24"/>
          <w:lang w:val="sq-AL"/>
        </w:rPr>
        <w:t xml:space="preserve"> </w:t>
      </w:r>
      <w:r w:rsidRPr="006404EF">
        <w:rPr>
          <w:color w:val="050505"/>
          <w:sz w:val="24"/>
          <w:szCs w:val="24"/>
          <w:lang w:val="sq-AL"/>
        </w:rPr>
        <w:t>mb</w:t>
      </w:r>
      <w:r w:rsidR="00AF3443" w:rsidRPr="006404EF">
        <w:rPr>
          <w:color w:val="050505"/>
          <w:sz w:val="24"/>
          <w:szCs w:val="24"/>
          <w:lang w:val="sq-AL"/>
        </w:rPr>
        <w:t>ë</w:t>
      </w:r>
      <w:r w:rsidRPr="006404EF">
        <w:rPr>
          <w:color w:val="050505"/>
          <w:sz w:val="24"/>
          <w:szCs w:val="24"/>
          <w:lang w:val="sq-AL"/>
        </w:rPr>
        <w:t>shtetja e</w:t>
      </w:r>
      <w:r w:rsidRPr="006404EF">
        <w:rPr>
          <w:color w:val="050505"/>
          <w:spacing w:val="-12"/>
          <w:sz w:val="24"/>
          <w:szCs w:val="24"/>
          <w:lang w:val="sq-AL"/>
        </w:rPr>
        <w:t xml:space="preserve"> </w:t>
      </w:r>
      <w:r w:rsidRPr="006404EF">
        <w:rPr>
          <w:color w:val="050505"/>
          <w:sz w:val="24"/>
          <w:szCs w:val="24"/>
          <w:lang w:val="sq-AL"/>
        </w:rPr>
        <w:t>veprimtaris</w:t>
      </w:r>
      <w:r w:rsidR="00AF3443" w:rsidRPr="006404EF">
        <w:rPr>
          <w:color w:val="050505"/>
          <w:sz w:val="24"/>
          <w:szCs w:val="24"/>
          <w:lang w:val="sq-AL"/>
        </w:rPr>
        <w:t>ë</w:t>
      </w:r>
      <w:r w:rsidRPr="006404EF">
        <w:rPr>
          <w:color w:val="050505"/>
          <w:sz w:val="24"/>
          <w:szCs w:val="24"/>
          <w:lang w:val="sq-AL"/>
        </w:rPr>
        <w:t xml:space="preserve"> s</w:t>
      </w:r>
      <w:r w:rsidR="00AF3443" w:rsidRPr="006404EF">
        <w:rPr>
          <w:color w:val="050505"/>
          <w:sz w:val="24"/>
          <w:szCs w:val="24"/>
          <w:lang w:val="sq-AL"/>
        </w:rPr>
        <w:t>ë</w:t>
      </w:r>
      <w:r w:rsidRPr="006404EF">
        <w:rPr>
          <w:color w:val="050505"/>
          <w:spacing w:val="-4"/>
          <w:sz w:val="24"/>
          <w:szCs w:val="24"/>
          <w:lang w:val="sq-AL"/>
        </w:rPr>
        <w:t xml:space="preserve"> </w:t>
      </w:r>
      <w:r w:rsidRPr="006404EF">
        <w:rPr>
          <w:color w:val="050505"/>
          <w:sz w:val="24"/>
          <w:szCs w:val="24"/>
          <w:lang w:val="sq-AL"/>
        </w:rPr>
        <w:t>k</w:t>
      </w:r>
      <w:r w:rsidR="00AF3443" w:rsidRPr="006404EF">
        <w:rPr>
          <w:color w:val="050505"/>
          <w:sz w:val="24"/>
          <w:szCs w:val="24"/>
          <w:lang w:val="sq-AL"/>
        </w:rPr>
        <w:t>ë</w:t>
      </w:r>
      <w:r w:rsidRPr="006404EF">
        <w:rPr>
          <w:color w:val="050505"/>
          <w:sz w:val="24"/>
          <w:szCs w:val="24"/>
          <w:lang w:val="sq-AL"/>
        </w:rPr>
        <w:t>rkimit</w:t>
      </w:r>
      <w:r w:rsidRPr="006404EF">
        <w:rPr>
          <w:color w:val="050505"/>
          <w:spacing w:val="46"/>
          <w:sz w:val="24"/>
          <w:szCs w:val="24"/>
          <w:lang w:val="sq-AL"/>
        </w:rPr>
        <w:t xml:space="preserve"> </w:t>
      </w:r>
      <w:r w:rsidRPr="006404EF">
        <w:rPr>
          <w:color w:val="050505"/>
          <w:sz w:val="24"/>
          <w:szCs w:val="24"/>
          <w:lang w:val="sq-AL"/>
        </w:rPr>
        <w:t>shkencor</w:t>
      </w:r>
      <w:r w:rsidR="00F503B9">
        <w:rPr>
          <w:color w:val="050505"/>
          <w:sz w:val="24"/>
          <w:szCs w:val="24"/>
          <w:lang w:val="sq-AL"/>
        </w:rPr>
        <w:t xml:space="preserve"> të stafit akademik </w:t>
      </w:r>
      <w:r w:rsidR="005176CC">
        <w:rPr>
          <w:color w:val="050505"/>
          <w:sz w:val="24"/>
          <w:szCs w:val="24"/>
          <w:lang w:val="sq-AL"/>
        </w:rPr>
        <w:t xml:space="preserve">me kohë </w:t>
      </w:r>
      <w:r w:rsidR="00F503B9">
        <w:rPr>
          <w:color w:val="050505"/>
          <w:sz w:val="24"/>
          <w:szCs w:val="24"/>
          <w:lang w:val="sq-AL"/>
        </w:rPr>
        <w:t xml:space="preserve">të </w:t>
      </w:r>
      <w:r w:rsidR="005176CC">
        <w:rPr>
          <w:color w:val="050505"/>
          <w:sz w:val="24"/>
          <w:szCs w:val="24"/>
          <w:lang w:val="sq-AL"/>
        </w:rPr>
        <w:t xml:space="preserve">plotë pranë </w:t>
      </w:r>
      <w:r w:rsidR="00866B69">
        <w:rPr>
          <w:color w:val="050505"/>
          <w:sz w:val="24"/>
          <w:szCs w:val="24"/>
          <w:lang w:val="sq-AL"/>
        </w:rPr>
        <w:t>Fakulteti Ekonomik</w:t>
      </w:r>
      <w:r w:rsidRPr="006404EF">
        <w:rPr>
          <w:color w:val="050505"/>
          <w:sz w:val="24"/>
          <w:szCs w:val="24"/>
          <w:lang w:val="sq-AL"/>
        </w:rPr>
        <w:t>, p</w:t>
      </w:r>
      <w:r w:rsidR="00AF3443" w:rsidRPr="006404EF">
        <w:rPr>
          <w:color w:val="050505"/>
          <w:sz w:val="24"/>
          <w:szCs w:val="24"/>
          <w:lang w:val="sq-AL"/>
        </w:rPr>
        <w:t>ë</w:t>
      </w:r>
      <w:r w:rsidRPr="006404EF">
        <w:rPr>
          <w:color w:val="050505"/>
          <w:sz w:val="24"/>
          <w:szCs w:val="24"/>
          <w:lang w:val="sq-AL"/>
        </w:rPr>
        <w:t xml:space="preserve">rmes  </w:t>
      </w:r>
      <w:r w:rsidR="005176CC">
        <w:rPr>
          <w:color w:val="050505"/>
          <w:sz w:val="24"/>
          <w:szCs w:val="24"/>
          <w:lang w:val="sq-AL"/>
        </w:rPr>
        <w:t>mbulimit të shpenzimeve të pjesëmarrjes në konferenca dhe botimit në revista</w:t>
      </w:r>
      <w:r w:rsidR="005176CC">
        <w:rPr>
          <w:color w:val="050505"/>
          <w:spacing w:val="49"/>
          <w:sz w:val="24"/>
          <w:szCs w:val="24"/>
          <w:lang w:val="sq-AL"/>
        </w:rPr>
        <w:t xml:space="preserve"> </w:t>
      </w:r>
      <w:r w:rsidR="005176CC" w:rsidRPr="006404EF">
        <w:rPr>
          <w:color w:val="050505"/>
          <w:sz w:val="24"/>
          <w:szCs w:val="24"/>
          <w:lang w:val="sq-AL"/>
        </w:rPr>
        <w:t>shkencor</w:t>
      </w:r>
      <w:r w:rsidR="005176CC">
        <w:rPr>
          <w:color w:val="050505"/>
          <w:sz w:val="24"/>
          <w:szCs w:val="24"/>
          <w:lang w:val="sq-AL"/>
        </w:rPr>
        <w:t>e brenda dhe jashtë vendit</w:t>
      </w:r>
      <w:r w:rsidR="00C22689">
        <w:rPr>
          <w:color w:val="050505"/>
          <w:sz w:val="24"/>
          <w:szCs w:val="24"/>
          <w:lang w:val="sq-AL"/>
        </w:rPr>
        <w:t>.</w:t>
      </w:r>
      <w:r w:rsidRPr="006404EF">
        <w:rPr>
          <w:color w:val="050505"/>
          <w:sz w:val="24"/>
          <w:szCs w:val="24"/>
          <w:lang w:val="sq-AL"/>
        </w:rPr>
        <w:t xml:space="preserve"> </w:t>
      </w:r>
    </w:p>
    <w:p w14:paraId="07A0A34B" w14:textId="77777777" w:rsidR="00866B69" w:rsidRPr="006404EF" w:rsidRDefault="00866B69" w:rsidP="00C22689">
      <w:pPr>
        <w:tabs>
          <w:tab w:val="left" w:pos="520"/>
        </w:tabs>
        <w:spacing w:after="240" w:line="276" w:lineRule="auto"/>
        <w:ind w:right="320"/>
        <w:jc w:val="both"/>
        <w:rPr>
          <w:sz w:val="24"/>
          <w:szCs w:val="24"/>
          <w:lang w:val="sq-AL"/>
        </w:rPr>
      </w:pPr>
    </w:p>
    <w:p w14:paraId="3931A541" w14:textId="75AED63F" w:rsidR="00B55FDF" w:rsidRPr="004239AD" w:rsidRDefault="00B74818" w:rsidP="008563D4">
      <w:pPr>
        <w:pStyle w:val="ListParagraph"/>
        <w:numPr>
          <w:ilvl w:val="0"/>
          <w:numId w:val="9"/>
        </w:numPr>
        <w:tabs>
          <w:tab w:val="left" w:pos="450"/>
        </w:tabs>
        <w:spacing w:after="240" w:line="276" w:lineRule="auto"/>
        <w:ind w:left="720"/>
        <w:jc w:val="both"/>
        <w:rPr>
          <w:b/>
          <w:bCs/>
          <w:sz w:val="24"/>
          <w:szCs w:val="24"/>
          <w:lang w:val="sq-AL"/>
        </w:rPr>
      </w:pPr>
      <w:r w:rsidRPr="004239AD">
        <w:rPr>
          <w:b/>
          <w:bCs/>
          <w:color w:val="070707"/>
          <w:sz w:val="24"/>
          <w:szCs w:val="24"/>
          <w:lang w:val="sq-AL"/>
        </w:rPr>
        <w:lastRenderedPageBreak/>
        <w:t>Objektivat e</w:t>
      </w:r>
      <w:r w:rsidRPr="004239AD">
        <w:rPr>
          <w:b/>
          <w:bCs/>
          <w:color w:val="070707"/>
          <w:spacing w:val="6"/>
          <w:sz w:val="24"/>
          <w:szCs w:val="24"/>
          <w:lang w:val="sq-AL"/>
        </w:rPr>
        <w:t xml:space="preserve"> </w:t>
      </w:r>
      <w:r w:rsidRPr="004239AD">
        <w:rPr>
          <w:b/>
          <w:bCs/>
          <w:color w:val="070707"/>
          <w:sz w:val="24"/>
          <w:szCs w:val="24"/>
          <w:lang w:val="sq-AL"/>
        </w:rPr>
        <w:t>thirrjes</w:t>
      </w:r>
      <w:r w:rsidRPr="004239AD">
        <w:rPr>
          <w:b/>
          <w:bCs/>
          <w:color w:val="070707"/>
          <w:spacing w:val="20"/>
          <w:sz w:val="24"/>
          <w:szCs w:val="24"/>
          <w:lang w:val="sq-AL"/>
        </w:rPr>
        <w:t xml:space="preserve"> </w:t>
      </w:r>
      <w:r w:rsidRPr="004239AD">
        <w:rPr>
          <w:b/>
          <w:bCs/>
          <w:color w:val="070707"/>
          <w:sz w:val="24"/>
          <w:szCs w:val="24"/>
          <w:lang w:val="sq-AL"/>
        </w:rPr>
        <w:t>jan</w:t>
      </w:r>
      <w:r w:rsidR="00AF3443" w:rsidRPr="004239AD">
        <w:rPr>
          <w:b/>
          <w:bCs/>
          <w:color w:val="050505"/>
          <w:sz w:val="24"/>
          <w:szCs w:val="24"/>
          <w:lang w:val="sq-AL"/>
        </w:rPr>
        <w:t>ë</w:t>
      </w:r>
      <w:r w:rsidRPr="004239AD">
        <w:rPr>
          <w:b/>
          <w:bCs/>
          <w:color w:val="070707"/>
          <w:sz w:val="24"/>
          <w:szCs w:val="24"/>
          <w:lang w:val="sq-AL"/>
        </w:rPr>
        <w:t>:</w:t>
      </w:r>
    </w:p>
    <w:p w14:paraId="6B01F699" w14:textId="77777777" w:rsidR="004239AD" w:rsidRPr="004239AD" w:rsidRDefault="004239AD" w:rsidP="004239AD">
      <w:pPr>
        <w:pStyle w:val="ListParagraph"/>
        <w:spacing w:after="240" w:line="276" w:lineRule="auto"/>
        <w:ind w:left="1080"/>
        <w:jc w:val="both"/>
        <w:rPr>
          <w:b/>
          <w:bCs/>
          <w:sz w:val="24"/>
          <w:szCs w:val="24"/>
          <w:lang w:val="sq-AL"/>
        </w:rPr>
      </w:pPr>
    </w:p>
    <w:p w14:paraId="368633C7" w14:textId="5825DE21" w:rsidR="00C22689" w:rsidRPr="00C22689" w:rsidRDefault="00000000" w:rsidP="008563D4">
      <w:pPr>
        <w:pStyle w:val="ListParagraph"/>
        <w:numPr>
          <w:ilvl w:val="0"/>
          <w:numId w:val="12"/>
        </w:numPr>
        <w:spacing w:after="240" w:line="276" w:lineRule="auto"/>
        <w:ind w:right="326"/>
        <w:jc w:val="both"/>
        <w:rPr>
          <w:color w:val="070707"/>
          <w:sz w:val="24"/>
          <w:szCs w:val="24"/>
          <w:lang w:val="sq-AL"/>
        </w:rPr>
      </w:pPr>
      <w:r w:rsidRPr="00C22689">
        <w:rPr>
          <w:color w:val="070707"/>
          <w:sz w:val="24"/>
          <w:szCs w:val="24"/>
          <w:lang w:val="sq-AL"/>
        </w:rPr>
        <w:t>T</w:t>
      </w:r>
      <w:r w:rsidR="00AF3443" w:rsidRPr="00C22689">
        <w:rPr>
          <w:color w:val="070707"/>
          <w:sz w:val="24"/>
          <w:szCs w:val="24"/>
          <w:lang w:val="sq-AL"/>
        </w:rPr>
        <w:t>ë</w:t>
      </w:r>
      <w:r w:rsidRPr="00C22689">
        <w:rPr>
          <w:color w:val="070707"/>
          <w:sz w:val="24"/>
          <w:szCs w:val="24"/>
          <w:lang w:val="sq-AL"/>
        </w:rPr>
        <w:t xml:space="preserve"> </w:t>
      </w:r>
      <w:r w:rsidR="00F878A3">
        <w:rPr>
          <w:color w:val="070707"/>
          <w:sz w:val="24"/>
          <w:szCs w:val="24"/>
          <w:lang w:val="sq-AL"/>
        </w:rPr>
        <w:t xml:space="preserve">financojë shpenzimet e </w:t>
      </w:r>
      <w:r w:rsidR="00162028">
        <w:rPr>
          <w:color w:val="050505"/>
          <w:sz w:val="24"/>
          <w:szCs w:val="24"/>
          <w:lang w:val="sq-AL"/>
        </w:rPr>
        <w:t>pjesëmarrjes në konferenca dhe botimit në revista</w:t>
      </w:r>
      <w:r w:rsidR="00162028">
        <w:rPr>
          <w:color w:val="050505"/>
          <w:spacing w:val="49"/>
          <w:sz w:val="24"/>
          <w:szCs w:val="24"/>
          <w:lang w:val="sq-AL"/>
        </w:rPr>
        <w:t xml:space="preserve"> </w:t>
      </w:r>
      <w:r w:rsidR="00162028" w:rsidRPr="006404EF">
        <w:rPr>
          <w:color w:val="050505"/>
          <w:sz w:val="24"/>
          <w:szCs w:val="24"/>
          <w:lang w:val="sq-AL"/>
        </w:rPr>
        <w:t>shkencor</w:t>
      </w:r>
      <w:r w:rsidR="00162028">
        <w:rPr>
          <w:color w:val="050505"/>
          <w:sz w:val="24"/>
          <w:szCs w:val="24"/>
          <w:lang w:val="sq-AL"/>
        </w:rPr>
        <w:t>e brenda dhe jashtë vendit</w:t>
      </w:r>
      <w:r w:rsidR="00162028" w:rsidRPr="00C22689">
        <w:rPr>
          <w:color w:val="070707"/>
          <w:sz w:val="24"/>
          <w:szCs w:val="24"/>
          <w:lang w:val="sq-AL"/>
        </w:rPr>
        <w:t xml:space="preserve"> </w:t>
      </w:r>
      <w:r w:rsidRPr="00C22689">
        <w:rPr>
          <w:color w:val="070707"/>
          <w:sz w:val="24"/>
          <w:szCs w:val="24"/>
          <w:lang w:val="sq-AL"/>
        </w:rPr>
        <w:t>t</w:t>
      </w:r>
      <w:r w:rsidR="00AF3443" w:rsidRPr="00C22689">
        <w:rPr>
          <w:color w:val="070707"/>
          <w:sz w:val="24"/>
          <w:szCs w:val="24"/>
          <w:lang w:val="sq-AL"/>
        </w:rPr>
        <w:t>ë</w:t>
      </w:r>
      <w:r w:rsidRPr="00C22689">
        <w:rPr>
          <w:color w:val="070707"/>
          <w:sz w:val="24"/>
          <w:szCs w:val="24"/>
          <w:lang w:val="sq-AL"/>
        </w:rPr>
        <w:t xml:space="preserve"> cil</w:t>
      </w:r>
      <w:r w:rsidR="00AF3443" w:rsidRPr="00C22689">
        <w:rPr>
          <w:color w:val="070707"/>
          <w:sz w:val="24"/>
          <w:szCs w:val="24"/>
          <w:lang w:val="sq-AL"/>
        </w:rPr>
        <w:t>ë</w:t>
      </w:r>
      <w:r w:rsidRPr="00C22689">
        <w:rPr>
          <w:color w:val="070707"/>
          <w:sz w:val="24"/>
          <w:szCs w:val="24"/>
          <w:lang w:val="sq-AL"/>
        </w:rPr>
        <w:t>sis</w:t>
      </w:r>
      <w:r w:rsidR="00AF3443" w:rsidRPr="00C22689">
        <w:rPr>
          <w:color w:val="070707"/>
          <w:sz w:val="24"/>
          <w:szCs w:val="24"/>
          <w:lang w:val="sq-AL"/>
        </w:rPr>
        <w:t>ë</w:t>
      </w:r>
      <w:r w:rsidRPr="00C22689">
        <w:rPr>
          <w:color w:val="070707"/>
          <w:sz w:val="24"/>
          <w:szCs w:val="24"/>
          <w:lang w:val="sq-AL"/>
        </w:rPr>
        <w:t xml:space="preserve"> s</w:t>
      </w:r>
      <w:r w:rsidR="00AF3443" w:rsidRPr="00C22689">
        <w:rPr>
          <w:color w:val="070707"/>
          <w:sz w:val="24"/>
          <w:szCs w:val="24"/>
          <w:lang w:val="sq-AL"/>
        </w:rPr>
        <w:t>ë</w:t>
      </w:r>
      <w:r w:rsidRPr="00C22689">
        <w:rPr>
          <w:color w:val="070707"/>
          <w:sz w:val="24"/>
          <w:szCs w:val="24"/>
          <w:lang w:val="sq-AL"/>
        </w:rPr>
        <w:t xml:space="preserve"> lart</w:t>
      </w:r>
      <w:r w:rsidR="00AF3443" w:rsidRPr="00C22689">
        <w:rPr>
          <w:color w:val="070707"/>
          <w:sz w:val="24"/>
          <w:szCs w:val="24"/>
          <w:lang w:val="sq-AL"/>
        </w:rPr>
        <w:t>ë</w:t>
      </w:r>
      <w:r w:rsidRPr="00C22689">
        <w:rPr>
          <w:color w:val="070707"/>
          <w:sz w:val="24"/>
          <w:szCs w:val="24"/>
          <w:lang w:val="sq-AL"/>
        </w:rPr>
        <w:t xml:space="preserve"> q</w:t>
      </w:r>
      <w:r w:rsidR="00AF3443" w:rsidRPr="00C22689">
        <w:rPr>
          <w:color w:val="070707"/>
          <w:sz w:val="24"/>
          <w:szCs w:val="24"/>
          <w:lang w:val="sq-AL"/>
        </w:rPr>
        <w:t>ë</w:t>
      </w:r>
      <w:r w:rsidRPr="00C22689">
        <w:rPr>
          <w:color w:val="070707"/>
          <w:sz w:val="24"/>
          <w:szCs w:val="24"/>
          <w:lang w:val="sq-AL"/>
        </w:rPr>
        <w:t xml:space="preserve"> mund</w:t>
      </w:r>
      <w:r w:rsidR="00AF3443" w:rsidRPr="00C22689">
        <w:rPr>
          <w:color w:val="070707"/>
          <w:sz w:val="24"/>
          <w:szCs w:val="24"/>
          <w:lang w:val="sq-AL"/>
        </w:rPr>
        <w:t>ë</w:t>
      </w:r>
      <w:r w:rsidRPr="00C22689">
        <w:rPr>
          <w:color w:val="070707"/>
          <w:sz w:val="24"/>
          <w:szCs w:val="24"/>
          <w:lang w:val="sq-AL"/>
        </w:rPr>
        <w:t>sojn</w:t>
      </w:r>
      <w:r w:rsidR="00AF3443" w:rsidRPr="00C22689">
        <w:rPr>
          <w:color w:val="070707"/>
          <w:sz w:val="24"/>
          <w:szCs w:val="24"/>
          <w:lang w:val="sq-AL"/>
        </w:rPr>
        <w:t>ë</w:t>
      </w:r>
      <w:r w:rsidRPr="00C22689">
        <w:rPr>
          <w:color w:val="070707"/>
          <w:sz w:val="24"/>
          <w:szCs w:val="24"/>
          <w:lang w:val="sq-AL"/>
        </w:rPr>
        <w:t xml:space="preserve"> rritje t</w:t>
      </w:r>
      <w:r w:rsidR="00AF3443" w:rsidRPr="00C22689">
        <w:rPr>
          <w:color w:val="070707"/>
          <w:sz w:val="24"/>
          <w:szCs w:val="24"/>
          <w:lang w:val="sq-AL"/>
        </w:rPr>
        <w:t>ë</w:t>
      </w:r>
      <w:r w:rsidRPr="00C22689">
        <w:rPr>
          <w:color w:val="070707"/>
          <w:sz w:val="24"/>
          <w:szCs w:val="24"/>
          <w:lang w:val="sq-AL"/>
        </w:rPr>
        <w:t xml:space="preserve"> performanc</w:t>
      </w:r>
      <w:r w:rsidR="00AF3443" w:rsidRPr="00C22689">
        <w:rPr>
          <w:color w:val="070707"/>
          <w:sz w:val="24"/>
          <w:szCs w:val="24"/>
          <w:lang w:val="sq-AL"/>
        </w:rPr>
        <w:t>ë</w:t>
      </w:r>
      <w:r w:rsidRPr="00C22689">
        <w:rPr>
          <w:color w:val="070707"/>
          <w:sz w:val="24"/>
          <w:szCs w:val="24"/>
          <w:lang w:val="sq-AL"/>
        </w:rPr>
        <w:t>s s</w:t>
      </w:r>
      <w:r w:rsidR="00AF3443" w:rsidRPr="00C22689">
        <w:rPr>
          <w:color w:val="070707"/>
          <w:sz w:val="24"/>
          <w:szCs w:val="24"/>
          <w:lang w:val="sq-AL"/>
        </w:rPr>
        <w:t>ë</w:t>
      </w:r>
      <w:r w:rsidRPr="00C22689">
        <w:rPr>
          <w:color w:val="070707"/>
          <w:sz w:val="24"/>
          <w:szCs w:val="24"/>
          <w:lang w:val="sq-AL"/>
        </w:rPr>
        <w:t xml:space="preserve"> k</w:t>
      </w:r>
      <w:r w:rsidR="00AF3443" w:rsidRPr="00C22689">
        <w:rPr>
          <w:color w:val="070707"/>
          <w:sz w:val="24"/>
          <w:szCs w:val="24"/>
          <w:lang w:val="sq-AL"/>
        </w:rPr>
        <w:t>ë</w:t>
      </w:r>
      <w:r w:rsidRPr="00C22689">
        <w:rPr>
          <w:color w:val="070707"/>
          <w:sz w:val="24"/>
          <w:szCs w:val="24"/>
          <w:lang w:val="sq-AL"/>
        </w:rPr>
        <w:t>rkueseve dhe</w:t>
      </w:r>
      <w:r w:rsidR="00AF3443" w:rsidRPr="00C22689">
        <w:rPr>
          <w:color w:val="070707"/>
          <w:sz w:val="24"/>
          <w:szCs w:val="24"/>
          <w:lang w:val="sq-AL"/>
        </w:rPr>
        <w:t xml:space="preserve"> </w:t>
      </w:r>
      <w:r w:rsidR="00C22689" w:rsidRPr="00C22689">
        <w:rPr>
          <w:color w:val="070707"/>
          <w:sz w:val="24"/>
          <w:szCs w:val="24"/>
          <w:lang w:val="sq-AL"/>
        </w:rPr>
        <w:t xml:space="preserve">njësive bazë </w:t>
      </w:r>
      <w:r w:rsidR="0034724D">
        <w:rPr>
          <w:color w:val="070707"/>
          <w:sz w:val="24"/>
          <w:szCs w:val="24"/>
          <w:lang w:val="sq-AL"/>
        </w:rPr>
        <w:t xml:space="preserve">pranë </w:t>
      </w:r>
      <w:r w:rsidR="00866B69">
        <w:rPr>
          <w:color w:val="050505"/>
          <w:sz w:val="24"/>
          <w:szCs w:val="24"/>
          <w:lang w:val="sq-AL"/>
        </w:rPr>
        <w:t>Fakulteti ekonomik</w:t>
      </w:r>
      <w:r w:rsidR="007B2F8D">
        <w:rPr>
          <w:color w:val="070707"/>
          <w:sz w:val="24"/>
          <w:szCs w:val="24"/>
          <w:lang w:val="sq-AL"/>
        </w:rPr>
        <w:t>;</w:t>
      </w:r>
    </w:p>
    <w:p w14:paraId="7358408A" w14:textId="3A22D82D" w:rsidR="00B55FDF" w:rsidRDefault="00000000" w:rsidP="008563D4">
      <w:pPr>
        <w:pStyle w:val="ListParagraph"/>
        <w:numPr>
          <w:ilvl w:val="0"/>
          <w:numId w:val="12"/>
        </w:numPr>
        <w:spacing w:after="240" w:line="276" w:lineRule="auto"/>
        <w:ind w:right="326"/>
        <w:jc w:val="both"/>
        <w:rPr>
          <w:color w:val="070707"/>
          <w:sz w:val="24"/>
          <w:szCs w:val="24"/>
          <w:lang w:val="sq-AL"/>
        </w:rPr>
      </w:pPr>
      <w:r w:rsidRPr="00C22689">
        <w:rPr>
          <w:color w:val="070707"/>
          <w:sz w:val="24"/>
          <w:szCs w:val="24"/>
          <w:lang w:val="sq-AL"/>
        </w:rPr>
        <w:t>T</w:t>
      </w:r>
      <w:r w:rsidR="00B74818" w:rsidRPr="00C22689">
        <w:rPr>
          <w:color w:val="070707"/>
          <w:sz w:val="24"/>
          <w:szCs w:val="24"/>
          <w:lang w:val="sq-AL"/>
        </w:rPr>
        <w:t>ë</w:t>
      </w:r>
      <w:r w:rsidRPr="00C22689">
        <w:rPr>
          <w:color w:val="070707"/>
          <w:sz w:val="24"/>
          <w:szCs w:val="24"/>
          <w:lang w:val="sq-AL"/>
        </w:rPr>
        <w:t xml:space="preserve"> mb</w:t>
      </w:r>
      <w:r w:rsidR="00B74818" w:rsidRPr="00C22689">
        <w:rPr>
          <w:color w:val="070707"/>
          <w:sz w:val="24"/>
          <w:szCs w:val="24"/>
          <w:lang w:val="sq-AL"/>
        </w:rPr>
        <w:t>ë</w:t>
      </w:r>
      <w:r w:rsidRPr="00C22689">
        <w:rPr>
          <w:color w:val="070707"/>
          <w:sz w:val="24"/>
          <w:szCs w:val="24"/>
          <w:lang w:val="sq-AL"/>
        </w:rPr>
        <w:t>shtes</w:t>
      </w:r>
      <w:r w:rsidR="00B74818" w:rsidRPr="00C22689">
        <w:rPr>
          <w:color w:val="070707"/>
          <w:sz w:val="24"/>
          <w:szCs w:val="24"/>
          <w:lang w:val="sq-AL"/>
        </w:rPr>
        <w:t>ë</w:t>
      </w:r>
      <w:r w:rsidRPr="00C22689">
        <w:rPr>
          <w:color w:val="070707"/>
          <w:sz w:val="24"/>
          <w:szCs w:val="24"/>
          <w:lang w:val="sq-AL"/>
        </w:rPr>
        <w:t xml:space="preserve"> </w:t>
      </w:r>
      <w:r w:rsidR="0034724D">
        <w:rPr>
          <w:color w:val="070707"/>
          <w:sz w:val="24"/>
          <w:szCs w:val="24"/>
          <w:lang w:val="sq-AL"/>
        </w:rPr>
        <w:t>prezantime dhe publikime</w:t>
      </w:r>
      <w:r w:rsidRPr="00C22689">
        <w:rPr>
          <w:color w:val="070707"/>
          <w:sz w:val="24"/>
          <w:szCs w:val="24"/>
          <w:lang w:val="sq-AL"/>
        </w:rPr>
        <w:t xml:space="preserve"> q</w:t>
      </w:r>
      <w:r w:rsidR="00B74818" w:rsidRPr="00C22689">
        <w:rPr>
          <w:color w:val="070707"/>
          <w:sz w:val="24"/>
          <w:szCs w:val="24"/>
          <w:lang w:val="sq-AL"/>
        </w:rPr>
        <w:t>ë</w:t>
      </w:r>
      <w:r w:rsidRPr="00C22689">
        <w:rPr>
          <w:color w:val="070707"/>
          <w:sz w:val="24"/>
          <w:szCs w:val="24"/>
          <w:lang w:val="sq-AL"/>
        </w:rPr>
        <w:t xml:space="preserve"> kan</w:t>
      </w:r>
      <w:r w:rsidR="00B74818" w:rsidRPr="00C22689">
        <w:rPr>
          <w:color w:val="070707"/>
          <w:sz w:val="24"/>
          <w:szCs w:val="24"/>
          <w:lang w:val="sq-AL"/>
        </w:rPr>
        <w:t>ë</w:t>
      </w:r>
      <w:r w:rsidRPr="00C22689">
        <w:rPr>
          <w:color w:val="070707"/>
          <w:sz w:val="24"/>
          <w:szCs w:val="24"/>
          <w:lang w:val="sq-AL"/>
        </w:rPr>
        <w:t xml:space="preserve"> n</w:t>
      </w:r>
      <w:r w:rsidR="00B74818" w:rsidRPr="00C22689">
        <w:rPr>
          <w:color w:val="070707"/>
          <w:sz w:val="24"/>
          <w:szCs w:val="24"/>
          <w:lang w:val="sq-AL"/>
        </w:rPr>
        <w:t>ë</w:t>
      </w:r>
      <w:r w:rsidRPr="00C22689">
        <w:rPr>
          <w:color w:val="070707"/>
          <w:sz w:val="24"/>
          <w:szCs w:val="24"/>
          <w:lang w:val="sq-AL"/>
        </w:rPr>
        <w:t xml:space="preserve"> fokus fushat dhe tematikat prioritare</w:t>
      </w:r>
      <w:r w:rsidR="007B2F8D">
        <w:rPr>
          <w:color w:val="070707"/>
          <w:sz w:val="24"/>
          <w:szCs w:val="24"/>
          <w:lang w:val="sq-AL"/>
        </w:rPr>
        <w:t xml:space="preserve"> </w:t>
      </w:r>
      <w:r w:rsidR="007B2F8D" w:rsidRPr="00C22689">
        <w:rPr>
          <w:color w:val="070707"/>
          <w:sz w:val="24"/>
          <w:szCs w:val="24"/>
          <w:lang w:val="sq-AL"/>
        </w:rPr>
        <w:t xml:space="preserve">të </w:t>
      </w:r>
      <w:r w:rsidR="00866B69">
        <w:rPr>
          <w:color w:val="050505"/>
          <w:sz w:val="24"/>
          <w:szCs w:val="24"/>
          <w:lang w:val="sq-AL"/>
        </w:rPr>
        <w:t>Fakultetit Ekonomik</w:t>
      </w:r>
      <w:r w:rsidR="0034724D">
        <w:rPr>
          <w:color w:val="050505"/>
          <w:sz w:val="24"/>
          <w:szCs w:val="24"/>
          <w:lang w:val="sq-AL"/>
        </w:rPr>
        <w:t xml:space="preserve"> dhe </w:t>
      </w:r>
      <w:r w:rsidR="007B2F8D" w:rsidRPr="00C22689">
        <w:rPr>
          <w:color w:val="070707"/>
          <w:sz w:val="24"/>
          <w:szCs w:val="24"/>
          <w:lang w:val="sq-AL"/>
        </w:rPr>
        <w:t>USH-së;</w:t>
      </w:r>
    </w:p>
    <w:p w14:paraId="1AF3ACA5" w14:textId="14803ECD" w:rsidR="0034724D" w:rsidRDefault="0034724D" w:rsidP="008563D4">
      <w:pPr>
        <w:pStyle w:val="ListParagraph"/>
        <w:numPr>
          <w:ilvl w:val="0"/>
          <w:numId w:val="12"/>
        </w:numPr>
        <w:spacing w:after="240" w:line="276" w:lineRule="auto"/>
        <w:ind w:right="326"/>
        <w:jc w:val="both"/>
        <w:rPr>
          <w:color w:val="070707"/>
          <w:sz w:val="24"/>
          <w:szCs w:val="24"/>
          <w:lang w:val="sq-AL"/>
        </w:rPr>
      </w:pPr>
      <w:r>
        <w:rPr>
          <w:color w:val="070707"/>
          <w:sz w:val="24"/>
          <w:szCs w:val="24"/>
          <w:lang w:val="sq-AL"/>
        </w:rPr>
        <w:t xml:space="preserve">Të zbatojë Vendimet e Bordit të Administrimit </w:t>
      </w:r>
      <w:r w:rsidRPr="005176CC">
        <w:rPr>
          <w:sz w:val="24"/>
          <w:szCs w:val="24"/>
          <w:lang w:val="sq-AL"/>
        </w:rPr>
        <w:t>nr. 220 datë 29.09.2023</w:t>
      </w:r>
      <w:r>
        <w:rPr>
          <w:sz w:val="24"/>
          <w:szCs w:val="24"/>
          <w:lang w:val="sq-AL"/>
        </w:rPr>
        <w:t xml:space="preserve">, </w:t>
      </w:r>
      <w:r w:rsidRPr="005176CC">
        <w:rPr>
          <w:sz w:val="24"/>
          <w:szCs w:val="24"/>
          <w:lang w:val="sq-AL"/>
        </w:rPr>
        <w:t>nr. 140 datë 28.04.2025</w:t>
      </w:r>
      <w:r>
        <w:rPr>
          <w:sz w:val="24"/>
          <w:szCs w:val="24"/>
          <w:lang w:val="sq-AL"/>
        </w:rPr>
        <w:t xml:space="preserve"> dhe </w:t>
      </w:r>
      <w:r w:rsidRPr="00E5503A">
        <w:rPr>
          <w:sz w:val="24"/>
          <w:szCs w:val="24"/>
          <w:lang w:val="sq-AL"/>
        </w:rPr>
        <w:t>nr. 200 datë 01.07.2025</w:t>
      </w:r>
      <w:r>
        <w:rPr>
          <w:sz w:val="24"/>
          <w:szCs w:val="24"/>
          <w:lang w:val="sq-AL"/>
        </w:rPr>
        <w:t>.</w:t>
      </w:r>
    </w:p>
    <w:p w14:paraId="027AFEF1" w14:textId="3D04FFB7" w:rsidR="007B2F8D" w:rsidRDefault="007B2F8D" w:rsidP="008563D4">
      <w:pPr>
        <w:pStyle w:val="ListParagraph"/>
        <w:numPr>
          <w:ilvl w:val="0"/>
          <w:numId w:val="12"/>
        </w:numPr>
        <w:spacing w:after="240" w:line="276" w:lineRule="auto"/>
        <w:ind w:right="326"/>
        <w:jc w:val="both"/>
        <w:rPr>
          <w:color w:val="070707"/>
          <w:sz w:val="24"/>
          <w:szCs w:val="24"/>
          <w:lang w:val="sq-AL"/>
        </w:rPr>
      </w:pPr>
      <w:r>
        <w:rPr>
          <w:color w:val="070707"/>
          <w:sz w:val="24"/>
          <w:szCs w:val="24"/>
          <w:lang w:val="sq-AL"/>
        </w:rPr>
        <w:t>Të nxisë stafin akademik në punë kërkimore cilësore;</w:t>
      </w:r>
    </w:p>
    <w:p w14:paraId="4A933FE3" w14:textId="0F03FF1E" w:rsidR="007B2F8D" w:rsidRDefault="007B2F8D" w:rsidP="008563D4">
      <w:pPr>
        <w:pStyle w:val="ListParagraph"/>
        <w:numPr>
          <w:ilvl w:val="0"/>
          <w:numId w:val="12"/>
        </w:numPr>
        <w:spacing w:after="240" w:line="276" w:lineRule="auto"/>
        <w:ind w:right="326"/>
        <w:jc w:val="both"/>
        <w:rPr>
          <w:color w:val="070707"/>
          <w:sz w:val="24"/>
          <w:szCs w:val="24"/>
          <w:lang w:val="sq-AL"/>
        </w:rPr>
      </w:pPr>
      <w:r>
        <w:rPr>
          <w:color w:val="070707"/>
          <w:sz w:val="24"/>
          <w:szCs w:val="24"/>
          <w:lang w:val="sq-AL"/>
        </w:rPr>
        <w:t>Të rrisë nivelin e indeksimit të USH-së në kërkim shkencor.</w:t>
      </w:r>
    </w:p>
    <w:p w14:paraId="2BB5FC62" w14:textId="77777777" w:rsidR="004239AD" w:rsidRPr="00C22689" w:rsidRDefault="004239AD" w:rsidP="004239AD">
      <w:pPr>
        <w:pStyle w:val="ListParagraph"/>
        <w:spacing w:after="240" w:line="276" w:lineRule="auto"/>
        <w:ind w:right="326"/>
        <w:jc w:val="both"/>
        <w:rPr>
          <w:color w:val="070707"/>
          <w:sz w:val="24"/>
          <w:szCs w:val="24"/>
          <w:lang w:val="sq-AL"/>
        </w:rPr>
      </w:pPr>
    </w:p>
    <w:p w14:paraId="71EC622F" w14:textId="313D0BD0" w:rsidR="008563D4" w:rsidRPr="004239AD" w:rsidRDefault="0034724D" w:rsidP="008563D4">
      <w:pPr>
        <w:pStyle w:val="ListParagraph"/>
        <w:numPr>
          <w:ilvl w:val="0"/>
          <w:numId w:val="9"/>
        </w:numPr>
        <w:tabs>
          <w:tab w:val="left" w:pos="450"/>
        </w:tabs>
        <w:spacing w:after="240" w:line="276" w:lineRule="auto"/>
        <w:ind w:left="450" w:hanging="450"/>
        <w:jc w:val="both"/>
        <w:rPr>
          <w:sz w:val="24"/>
          <w:szCs w:val="24"/>
          <w:lang w:val="sq-AL"/>
        </w:rPr>
      </w:pPr>
      <w:r>
        <w:rPr>
          <w:b/>
          <w:color w:val="050505"/>
          <w:w w:val="110"/>
          <w:sz w:val="24"/>
          <w:szCs w:val="24"/>
          <w:lang w:val="sq-AL"/>
        </w:rPr>
        <w:t>Kriteret e marrjes së financimit</w:t>
      </w:r>
    </w:p>
    <w:p w14:paraId="025EF6E6" w14:textId="4B25BFFB" w:rsidR="0034724D" w:rsidRDefault="0034724D" w:rsidP="008563D4">
      <w:pPr>
        <w:spacing w:after="240" w:line="276" w:lineRule="auto"/>
        <w:jc w:val="both"/>
        <w:rPr>
          <w:color w:val="050505"/>
          <w:sz w:val="24"/>
          <w:szCs w:val="24"/>
          <w:lang w:val="sq-AL"/>
        </w:rPr>
      </w:pPr>
      <w:r>
        <w:rPr>
          <w:color w:val="050505"/>
          <w:sz w:val="24"/>
          <w:szCs w:val="24"/>
          <w:lang w:val="sq-AL"/>
        </w:rPr>
        <w:t>Kritere të përgjithshme:</w:t>
      </w:r>
    </w:p>
    <w:p w14:paraId="0934362D" w14:textId="1BAFE7FD" w:rsidR="00D86A27" w:rsidRDefault="00613397" w:rsidP="00EA7075">
      <w:pPr>
        <w:pStyle w:val="ListParagraph"/>
        <w:numPr>
          <w:ilvl w:val="0"/>
          <w:numId w:val="20"/>
        </w:numPr>
        <w:tabs>
          <w:tab w:val="left" w:pos="450"/>
        </w:tabs>
        <w:spacing w:line="276" w:lineRule="auto"/>
        <w:ind w:right="488"/>
        <w:jc w:val="both"/>
        <w:rPr>
          <w:color w:val="070707"/>
          <w:sz w:val="24"/>
          <w:szCs w:val="24"/>
          <w:lang w:val="sq-AL"/>
        </w:rPr>
      </w:pPr>
      <w:r w:rsidRPr="00054AD6">
        <w:rPr>
          <w:color w:val="070707"/>
          <w:sz w:val="24"/>
          <w:szCs w:val="24"/>
          <w:lang w:val="sq-AL"/>
        </w:rPr>
        <w:t>Aplikimi p</w:t>
      </w:r>
      <w:r w:rsidRPr="00054AD6">
        <w:rPr>
          <w:color w:val="050505"/>
          <w:sz w:val="24"/>
          <w:szCs w:val="24"/>
          <w:lang w:val="sq-AL"/>
        </w:rPr>
        <w:t>ë</w:t>
      </w:r>
      <w:r w:rsidRPr="00054AD6">
        <w:rPr>
          <w:color w:val="070707"/>
          <w:sz w:val="24"/>
          <w:szCs w:val="24"/>
          <w:lang w:val="sq-AL"/>
        </w:rPr>
        <w:t xml:space="preserve">r </w:t>
      </w:r>
      <w:r w:rsidR="00EA7075">
        <w:rPr>
          <w:color w:val="070707"/>
          <w:sz w:val="24"/>
          <w:szCs w:val="24"/>
          <w:lang w:val="sq-AL"/>
        </w:rPr>
        <w:t>mbulim të shpenzimeve</w:t>
      </w:r>
      <w:r w:rsidRPr="00054AD6">
        <w:rPr>
          <w:color w:val="070707"/>
          <w:sz w:val="24"/>
          <w:szCs w:val="24"/>
          <w:lang w:val="sq-AL"/>
        </w:rPr>
        <w:t xml:space="preserve"> duhet t</w:t>
      </w:r>
      <w:r w:rsidRPr="00054AD6">
        <w:rPr>
          <w:color w:val="050505"/>
          <w:sz w:val="24"/>
          <w:szCs w:val="24"/>
          <w:lang w:val="sq-AL"/>
        </w:rPr>
        <w:t>ë</w:t>
      </w:r>
      <w:r w:rsidRPr="00054AD6">
        <w:rPr>
          <w:color w:val="070707"/>
          <w:sz w:val="24"/>
          <w:szCs w:val="24"/>
          <w:lang w:val="sq-AL"/>
        </w:rPr>
        <w:t xml:space="preserve"> b</w:t>
      </w:r>
      <w:r w:rsidRPr="00054AD6">
        <w:rPr>
          <w:color w:val="050505"/>
          <w:sz w:val="24"/>
          <w:szCs w:val="24"/>
          <w:lang w:val="sq-AL"/>
        </w:rPr>
        <w:t>ë</w:t>
      </w:r>
      <w:r w:rsidRPr="00054AD6">
        <w:rPr>
          <w:color w:val="070707"/>
          <w:sz w:val="24"/>
          <w:szCs w:val="24"/>
          <w:lang w:val="sq-AL"/>
        </w:rPr>
        <w:t>het nga nj</w:t>
      </w:r>
      <w:r w:rsidRPr="00054AD6">
        <w:rPr>
          <w:color w:val="050505"/>
          <w:sz w:val="24"/>
          <w:szCs w:val="24"/>
          <w:lang w:val="sq-AL"/>
        </w:rPr>
        <w:t xml:space="preserve">ë </w:t>
      </w:r>
      <w:r w:rsidRPr="00054AD6">
        <w:rPr>
          <w:color w:val="070707"/>
          <w:sz w:val="24"/>
          <w:szCs w:val="24"/>
          <w:lang w:val="sq-AL"/>
        </w:rPr>
        <w:t>pedagog i punësuar me kohë të plotë në</w:t>
      </w:r>
      <w:r w:rsidR="00EA7075">
        <w:rPr>
          <w:color w:val="070707"/>
          <w:sz w:val="24"/>
          <w:szCs w:val="24"/>
          <w:lang w:val="sq-AL"/>
        </w:rPr>
        <w:t xml:space="preserve"> </w:t>
      </w:r>
      <w:r w:rsidR="00866B69">
        <w:rPr>
          <w:color w:val="070707"/>
          <w:sz w:val="24"/>
          <w:szCs w:val="24"/>
          <w:lang w:val="sq-AL"/>
        </w:rPr>
        <w:t>Fakulteti Ekonomik</w:t>
      </w:r>
      <w:r w:rsidR="00EA7075">
        <w:rPr>
          <w:color w:val="050505"/>
          <w:sz w:val="24"/>
          <w:szCs w:val="24"/>
          <w:lang w:val="sq-AL"/>
        </w:rPr>
        <w:t>, Universiteti i Shkodrës “Luigj Gurakuqi”</w:t>
      </w:r>
      <w:r w:rsidR="00EA7075">
        <w:rPr>
          <w:color w:val="070707"/>
          <w:sz w:val="24"/>
          <w:szCs w:val="24"/>
          <w:lang w:val="sq-AL"/>
        </w:rPr>
        <w:t xml:space="preserve"> i cili listohet si autor i parë ose i dytë i prezantimit/botimit.</w:t>
      </w:r>
    </w:p>
    <w:p w14:paraId="26B6E5B3" w14:textId="4B6A9573" w:rsidR="00EA7075" w:rsidRDefault="005F4A42" w:rsidP="00EA7075">
      <w:pPr>
        <w:pStyle w:val="ListParagraph"/>
        <w:numPr>
          <w:ilvl w:val="0"/>
          <w:numId w:val="20"/>
        </w:numPr>
        <w:tabs>
          <w:tab w:val="left" w:pos="450"/>
        </w:tabs>
        <w:spacing w:line="276" w:lineRule="auto"/>
        <w:ind w:right="488"/>
        <w:jc w:val="both"/>
        <w:rPr>
          <w:color w:val="070707"/>
          <w:sz w:val="24"/>
          <w:szCs w:val="24"/>
          <w:lang w:val="sq-AL"/>
        </w:rPr>
      </w:pPr>
      <w:r>
        <w:rPr>
          <w:color w:val="070707"/>
          <w:sz w:val="24"/>
          <w:szCs w:val="24"/>
          <w:lang w:val="sq-AL"/>
        </w:rPr>
        <w:t>Aplikuesi mund të marrë pjesë në konferencë fizikisht ose online.</w:t>
      </w:r>
    </w:p>
    <w:p w14:paraId="12B8807C" w14:textId="7F418EC5" w:rsidR="005F4A42" w:rsidRDefault="005F4A42" w:rsidP="00EA7075">
      <w:pPr>
        <w:pStyle w:val="ListParagraph"/>
        <w:numPr>
          <w:ilvl w:val="0"/>
          <w:numId w:val="20"/>
        </w:numPr>
        <w:tabs>
          <w:tab w:val="left" w:pos="450"/>
        </w:tabs>
        <w:spacing w:line="276" w:lineRule="auto"/>
        <w:ind w:right="488"/>
        <w:jc w:val="both"/>
        <w:rPr>
          <w:color w:val="070707"/>
          <w:sz w:val="24"/>
          <w:szCs w:val="24"/>
          <w:lang w:val="sq-AL"/>
        </w:rPr>
      </w:pPr>
      <w:r>
        <w:rPr>
          <w:color w:val="070707"/>
          <w:sz w:val="24"/>
          <w:szCs w:val="24"/>
          <w:lang w:val="sq-AL"/>
        </w:rPr>
        <w:t>Aplikuesi duhet të ketë të shënuar në prezantim/botim si institucion të përkatësisë (</w:t>
      </w:r>
      <w:r w:rsidRPr="002E5972">
        <w:rPr>
          <w:i/>
          <w:iCs/>
          <w:color w:val="070707"/>
          <w:sz w:val="24"/>
          <w:szCs w:val="24"/>
          <w:lang w:val="sq-AL"/>
        </w:rPr>
        <w:t>affiliation</w:t>
      </w:r>
      <w:r>
        <w:rPr>
          <w:color w:val="070707"/>
          <w:sz w:val="24"/>
          <w:szCs w:val="24"/>
          <w:lang w:val="sq-AL"/>
        </w:rPr>
        <w:t>) Universitetin e Shkodrës “Luigj Gurakuqi”.</w:t>
      </w:r>
    </w:p>
    <w:p w14:paraId="0AF6EE56" w14:textId="798EA3F1" w:rsidR="005F4A42" w:rsidRDefault="002E5972" w:rsidP="00EA7075">
      <w:pPr>
        <w:pStyle w:val="ListParagraph"/>
        <w:numPr>
          <w:ilvl w:val="0"/>
          <w:numId w:val="20"/>
        </w:numPr>
        <w:tabs>
          <w:tab w:val="left" w:pos="450"/>
        </w:tabs>
        <w:spacing w:line="276" w:lineRule="auto"/>
        <w:ind w:right="488"/>
        <w:jc w:val="both"/>
        <w:rPr>
          <w:color w:val="070707"/>
          <w:sz w:val="24"/>
          <w:szCs w:val="24"/>
          <w:lang w:val="sq-AL"/>
        </w:rPr>
      </w:pPr>
      <w:r>
        <w:rPr>
          <w:color w:val="070707"/>
          <w:sz w:val="24"/>
          <w:szCs w:val="24"/>
          <w:lang w:val="sq-AL"/>
        </w:rPr>
        <w:t>Në momentin e kërkimit të financimit aplikuesi</w:t>
      </w:r>
      <w:r w:rsidR="005F4A42">
        <w:rPr>
          <w:color w:val="070707"/>
          <w:sz w:val="24"/>
          <w:szCs w:val="24"/>
          <w:lang w:val="sq-AL"/>
        </w:rPr>
        <w:t xml:space="preserve"> nuk duhet të jetë duke përfituar leje akademike.</w:t>
      </w:r>
    </w:p>
    <w:p w14:paraId="61B2DC11" w14:textId="50DE5F12" w:rsidR="002E5972" w:rsidRPr="002E5972" w:rsidRDefault="005F4A42" w:rsidP="002E5972">
      <w:pPr>
        <w:pStyle w:val="ListParagraph"/>
        <w:numPr>
          <w:ilvl w:val="0"/>
          <w:numId w:val="20"/>
        </w:numPr>
        <w:tabs>
          <w:tab w:val="left" w:pos="450"/>
        </w:tabs>
        <w:spacing w:line="276" w:lineRule="auto"/>
        <w:ind w:right="488"/>
        <w:jc w:val="both"/>
        <w:rPr>
          <w:color w:val="070707"/>
          <w:sz w:val="24"/>
          <w:szCs w:val="24"/>
          <w:lang w:val="sq-AL"/>
        </w:rPr>
      </w:pPr>
      <w:r>
        <w:rPr>
          <w:color w:val="070707"/>
          <w:sz w:val="24"/>
          <w:szCs w:val="24"/>
          <w:lang w:val="sq-AL"/>
        </w:rPr>
        <w:t>Në momentin e kërkimit të financimit aplikuesi nuk duhet të jetë në periudhën e shkëputjes nga angazhimi me kohë të plotë në USH për shkak se po ndjek studimet e doktoratës jashtë shtetit.</w:t>
      </w:r>
    </w:p>
    <w:p w14:paraId="78A94BCE" w14:textId="77777777" w:rsidR="005F4A42" w:rsidRPr="00EA7075" w:rsidRDefault="005F4A42" w:rsidP="005F4A42">
      <w:pPr>
        <w:pStyle w:val="ListParagraph"/>
        <w:tabs>
          <w:tab w:val="left" w:pos="450"/>
        </w:tabs>
        <w:spacing w:line="276" w:lineRule="auto"/>
        <w:ind w:right="488"/>
        <w:jc w:val="both"/>
        <w:rPr>
          <w:color w:val="070707"/>
          <w:sz w:val="24"/>
          <w:szCs w:val="24"/>
          <w:lang w:val="sq-AL"/>
        </w:rPr>
      </w:pPr>
    </w:p>
    <w:p w14:paraId="7ADCC2D4" w14:textId="77777777" w:rsidR="0034724D" w:rsidRDefault="0034724D" w:rsidP="008563D4">
      <w:pPr>
        <w:spacing w:after="240" w:line="276" w:lineRule="auto"/>
        <w:jc w:val="both"/>
        <w:rPr>
          <w:color w:val="050505"/>
          <w:sz w:val="24"/>
          <w:szCs w:val="24"/>
          <w:lang w:val="sq-AL"/>
        </w:rPr>
      </w:pPr>
      <w:r>
        <w:rPr>
          <w:color w:val="050505"/>
          <w:sz w:val="24"/>
          <w:szCs w:val="24"/>
          <w:lang w:val="sq-AL"/>
        </w:rPr>
        <w:t>Kanë prioritet:</w:t>
      </w:r>
    </w:p>
    <w:p w14:paraId="69AC003E" w14:textId="7344854E" w:rsidR="002E5972" w:rsidRPr="00B65C8F" w:rsidRDefault="0034724D" w:rsidP="002E5972">
      <w:pPr>
        <w:pStyle w:val="ListParagraph"/>
        <w:numPr>
          <w:ilvl w:val="0"/>
          <w:numId w:val="22"/>
        </w:numPr>
        <w:tabs>
          <w:tab w:val="left" w:pos="360"/>
        </w:tabs>
        <w:spacing w:after="160" w:line="276" w:lineRule="auto"/>
        <w:jc w:val="both"/>
        <w:rPr>
          <w:sz w:val="24"/>
          <w:szCs w:val="24"/>
          <w:lang w:val="sq-AL"/>
        </w:rPr>
      </w:pPr>
      <w:r w:rsidRPr="0034724D">
        <w:rPr>
          <w:sz w:val="24"/>
          <w:szCs w:val="24"/>
          <w:lang w:val="sq-AL"/>
        </w:rPr>
        <w:t xml:space="preserve">Stafi </w:t>
      </w:r>
      <w:r w:rsidRPr="00B65C8F">
        <w:rPr>
          <w:sz w:val="24"/>
          <w:szCs w:val="24"/>
          <w:lang w:val="sq-AL"/>
        </w:rPr>
        <w:t>akademik me titull</w:t>
      </w:r>
      <w:r w:rsidR="00866B69" w:rsidRPr="00B65C8F">
        <w:rPr>
          <w:sz w:val="24"/>
          <w:szCs w:val="24"/>
          <w:lang w:val="sq-AL"/>
        </w:rPr>
        <w:t xml:space="preserve"> prof dr, </w:t>
      </w:r>
      <w:r w:rsidRPr="00B65C8F">
        <w:rPr>
          <w:sz w:val="24"/>
          <w:szCs w:val="24"/>
          <w:lang w:val="sq-AL"/>
        </w:rPr>
        <w:t>prof. as./stafit akademik i kategorisë lektor (doktor i shkencove)/stafi akademik i kategorisë asistent-lektor që janë në proces doktorate.</w:t>
      </w:r>
    </w:p>
    <w:p w14:paraId="2A419EB1" w14:textId="1D3A8925" w:rsidR="0034724D" w:rsidRPr="002E5972" w:rsidRDefault="0034724D" w:rsidP="002E5972">
      <w:pPr>
        <w:pStyle w:val="ListParagraph"/>
        <w:numPr>
          <w:ilvl w:val="0"/>
          <w:numId w:val="22"/>
        </w:numPr>
        <w:tabs>
          <w:tab w:val="left" w:pos="360"/>
        </w:tabs>
        <w:spacing w:after="160" w:line="276" w:lineRule="auto"/>
        <w:jc w:val="both"/>
        <w:rPr>
          <w:sz w:val="24"/>
          <w:szCs w:val="24"/>
          <w:lang w:val="sq-AL"/>
        </w:rPr>
      </w:pPr>
      <w:r w:rsidRPr="00B65C8F">
        <w:rPr>
          <w:sz w:val="24"/>
          <w:szCs w:val="24"/>
          <w:lang w:val="sq-AL"/>
        </w:rPr>
        <w:t>Artikujt e botuar nga revista të menaxhuara nga shtëpi botuese me eksperiencë</w:t>
      </w:r>
      <w:r w:rsidRPr="002E5972">
        <w:rPr>
          <w:sz w:val="24"/>
          <w:szCs w:val="24"/>
          <w:lang w:val="sq-AL"/>
        </w:rPr>
        <w:t xml:space="preserve"> dhe kualitative</w:t>
      </w:r>
      <w:r w:rsidRPr="00E5503A">
        <w:rPr>
          <w:rStyle w:val="FootnoteReference"/>
          <w:sz w:val="24"/>
          <w:szCs w:val="24"/>
          <w:lang w:val="sq-AL"/>
        </w:rPr>
        <w:footnoteReference w:id="1"/>
      </w:r>
      <w:r w:rsidRPr="002E5972">
        <w:rPr>
          <w:sz w:val="24"/>
          <w:szCs w:val="24"/>
          <w:lang w:val="sq-AL"/>
        </w:rPr>
        <w:t xml:space="preserve"> si p.sh:</w:t>
      </w:r>
    </w:p>
    <w:p w14:paraId="3271C04C" w14:textId="77777777" w:rsidR="0034724D" w:rsidRPr="00822E0D" w:rsidRDefault="0034724D" w:rsidP="0034724D">
      <w:pPr>
        <w:pStyle w:val="ListParagraph"/>
        <w:numPr>
          <w:ilvl w:val="0"/>
          <w:numId w:val="19"/>
        </w:numPr>
        <w:spacing w:line="276" w:lineRule="auto"/>
        <w:ind w:left="1800"/>
        <w:jc w:val="both"/>
        <w:rPr>
          <w:sz w:val="24"/>
          <w:szCs w:val="24"/>
          <w:lang w:val="sq"/>
        </w:rPr>
      </w:pPr>
      <w:r w:rsidRPr="00E5503A">
        <w:rPr>
          <w:sz w:val="24"/>
          <w:szCs w:val="24"/>
          <w:lang w:val="sq"/>
        </w:rPr>
        <w:t>Nivel 3 – Shtëpi botuese me ndikim shumë të lartë dhe të qëndrueshëm global</w:t>
      </w:r>
      <w:r>
        <w:rPr>
          <w:sz w:val="24"/>
          <w:szCs w:val="24"/>
          <w:lang w:val="sq"/>
        </w:rPr>
        <w:t xml:space="preserve"> si </w:t>
      </w:r>
      <w:r w:rsidRPr="00822E0D">
        <w:rPr>
          <w:sz w:val="24"/>
          <w:szCs w:val="24"/>
          <w:lang w:val="sq"/>
        </w:rPr>
        <w:t xml:space="preserve">Boydell &amp; Brewer, Brill, Cambridge University Press, Columbia University Press, Cornell University Press, De Gruyter, Harvard University Press (përfshirë imprint-in Belknap Press), Johns Hopkins University Press, MIT Press, Oxford University Press (përfshirë imprint-in Clarendon Press), Palgrave Macmillan, Polity Press, Princeton University Press, Routledge, </w:t>
      </w:r>
      <w:r w:rsidRPr="00822E0D">
        <w:rPr>
          <w:sz w:val="24"/>
          <w:szCs w:val="24"/>
          <w:lang w:val="sq"/>
        </w:rPr>
        <w:lastRenderedPageBreak/>
        <w:t>SAGE Publications, Stanford University Press, University of California Press, University of Chicago Press, Yale University Press</w:t>
      </w:r>
      <w:r>
        <w:rPr>
          <w:sz w:val="24"/>
          <w:szCs w:val="24"/>
          <w:lang w:val="sq"/>
        </w:rPr>
        <w:t xml:space="preserve"> etj</w:t>
      </w:r>
      <w:r w:rsidRPr="00822E0D">
        <w:rPr>
          <w:sz w:val="24"/>
          <w:szCs w:val="24"/>
          <w:lang w:val="sq"/>
        </w:rPr>
        <w:t>.</w:t>
      </w:r>
    </w:p>
    <w:p w14:paraId="50EAEED6" w14:textId="77777777" w:rsidR="0034724D" w:rsidRDefault="0034724D" w:rsidP="0034724D">
      <w:pPr>
        <w:pStyle w:val="ListParagraph"/>
        <w:numPr>
          <w:ilvl w:val="0"/>
          <w:numId w:val="19"/>
        </w:numPr>
        <w:spacing w:line="276" w:lineRule="auto"/>
        <w:ind w:left="1800"/>
        <w:jc w:val="both"/>
        <w:rPr>
          <w:sz w:val="24"/>
          <w:szCs w:val="24"/>
          <w:lang w:val="sq"/>
        </w:rPr>
      </w:pPr>
      <w:r w:rsidRPr="00E5503A">
        <w:rPr>
          <w:sz w:val="24"/>
          <w:szCs w:val="24"/>
          <w:lang w:val="sq"/>
        </w:rPr>
        <w:t>Nivel 2 – Shtëpi botuese kombëtare ose ndërkombëtare udhëheqëse, me shtrirje shumë të gjerë dhe ndikim të fortë akademik</w:t>
      </w:r>
      <w:r>
        <w:rPr>
          <w:sz w:val="24"/>
          <w:szCs w:val="24"/>
          <w:lang w:val="sq"/>
        </w:rPr>
        <w:t xml:space="preserve"> si </w:t>
      </w:r>
      <w:r w:rsidRPr="00822E0D">
        <w:rPr>
          <w:sz w:val="24"/>
          <w:szCs w:val="24"/>
          <w:lang w:val="sq"/>
        </w:rPr>
        <w:t>Allen &amp; Unwin, Allen Lane (Penguin), Ashgate, Basic Books, Berg (Oxford), Berghahn Books, Blackhall Publishing, Blackwell, Bloomsbury Academic, Brepols, Cork University Press, Duke University Press, Edinburgh University Press, Edward Elgar Publishing, Equinox Publishing, Fordham University Press, Franz Steiner Verlag, Gill &amp; Macmillan, Harrassowitz Verlag, Hart Publishing, Hurst Publishers, I.B. Tauris, Indiana University Press, Intellect Books, Irish Academic Press, Jessica Kingsley Publishers, John Wiley &amp; Sons, Kluwer Academic Publishers, Kluwer Law International, Lexington Books, LIT Verlag, Liverpool University Press, Lynne Rienner Publishers, M.E. Sharpe, Manchester University Press, Methuen, Max Niemeyer Verlag, Mohr Siebeck, New Island Books, Nova Science Publishers, National University of Ireland Press, New York University Press (NYU Press), Ohio State University Press, Open University Press, Pennsylvania State University Press, Peter Lang, Pluto Press, Praeger, Prentice Hall, Random House, Rodopi, Royal Irish Academy Press, Rowman &amp; Littlefield, Rutgers University Press, Springer, St. Martin’s Press, SUNY Press, Round Hall / Sweet &amp; Maxwell, Syracuse University Press, Tamesis, Taylor &amp; Francis, University of Texas Press, UCD Press, UCL Press, University of Illinois Press, University of Michigan Press, University of Pennsylvania Press, University of Minnesota Press, Vandenhoeck &amp; Ruprecht, Verso Books, Westview Press, Zed Books</w:t>
      </w:r>
      <w:r>
        <w:rPr>
          <w:sz w:val="24"/>
          <w:szCs w:val="24"/>
          <w:lang w:val="sq"/>
        </w:rPr>
        <w:t xml:space="preserve"> etj</w:t>
      </w:r>
      <w:r w:rsidRPr="00822E0D">
        <w:rPr>
          <w:sz w:val="24"/>
          <w:szCs w:val="24"/>
          <w:lang w:val="sq"/>
        </w:rPr>
        <w:t>.</w:t>
      </w:r>
    </w:p>
    <w:p w14:paraId="5FD96FAB" w14:textId="77777777" w:rsidR="0034724D" w:rsidRPr="00822E0D" w:rsidRDefault="0034724D" w:rsidP="0034724D">
      <w:pPr>
        <w:pStyle w:val="ListParagraph"/>
        <w:numPr>
          <w:ilvl w:val="0"/>
          <w:numId w:val="19"/>
        </w:numPr>
        <w:spacing w:line="276" w:lineRule="auto"/>
        <w:ind w:left="1800"/>
        <w:jc w:val="both"/>
        <w:rPr>
          <w:sz w:val="24"/>
          <w:szCs w:val="24"/>
          <w:lang w:val="sq"/>
        </w:rPr>
      </w:pPr>
      <w:r w:rsidRPr="00822E0D">
        <w:rPr>
          <w:sz w:val="24"/>
          <w:szCs w:val="24"/>
          <w:lang w:val="sq"/>
        </w:rPr>
        <w:t>Nivel 1 – Shtëpi botuese të rëndësishme, më të specializuara, që prodhojnë kërkim shkencor me cilësi të lartë dhe proces rigoroz rishikimi si Anthem Press, Aschendorff Verlag, Barcelona Publishers, Bristol University Press, Clarus Press, Dublin Institute for Advanced Studies, Four Courts Press, Irish Manuscripts Commission, Irish Texts Society, Legenda (Oxford), Longman (Pearson Longman), Reaktion Books, Schwabe Verlag, Scribner (imprint i Simon &amp; Schuster), T.M.C. Asser Press, University of Toronto Press, University of Westminster Press, Woodhead Publishing</w:t>
      </w:r>
      <w:r>
        <w:rPr>
          <w:sz w:val="24"/>
          <w:szCs w:val="24"/>
          <w:lang w:val="sq"/>
        </w:rPr>
        <w:t xml:space="preserve"> etj</w:t>
      </w:r>
      <w:r w:rsidRPr="00822E0D">
        <w:rPr>
          <w:sz w:val="24"/>
          <w:szCs w:val="24"/>
          <w:lang w:val="sq"/>
        </w:rPr>
        <w:t>.</w:t>
      </w:r>
    </w:p>
    <w:p w14:paraId="339DCA7D" w14:textId="77777777" w:rsidR="0034724D" w:rsidRPr="00E5503A" w:rsidRDefault="0034724D" w:rsidP="0034724D">
      <w:pPr>
        <w:pStyle w:val="ListParagraph"/>
        <w:spacing w:line="276" w:lineRule="auto"/>
        <w:ind w:left="1080"/>
        <w:jc w:val="both"/>
        <w:rPr>
          <w:sz w:val="24"/>
          <w:szCs w:val="24"/>
          <w:lang w:val="sq-AL"/>
        </w:rPr>
      </w:pPr>
    </w:p>
    <w:p w14:paraId="2A3A09D9" w14:textId="6C49AE46" w:rsidR="0034724D" w:rsidRDefault="0034724D" w:rsidP="002E5972">
      <w:pPr>
        <w:pStyle w:val="ListParagraph"/>
        <w:numPr>
          <w:ilvl w:val="0"/>
          <w:numId w:val="22"/>
        </w:numPr>
        <w:spacing w:after="160" w:line="276" w:lineRule="auto"/>
        <w:jc w:val="both"/>
        <w:rPr>
          <w:sz w:val="24"/>
          <w:szCs w:val="24"/>
          <w:lang w:val="sq-AL"/>
        </w:rPr>
      </w:pPr>
      <w:r>
        <w:rPr>
          <w:sz w:val="24"/>
          <w:szCs w:val="24"/>
          <w:lang w:val="sq-AL"/>
        </w:rPr>
        <w:t>Artikuj të</w:t>
      </w:r>
      <w:r w:rsidRPr="0034724D">
        <w:rPr>
          <w:sz w:val="24"/>
          <w:szCs w:val="24"/>
          <w:lang w:val="sq-AL"/>
        </w:rPr>
        <w:t xml:space="preserve"> botuar në revista të indeksuara në </w:t>
      </w:r>
      <w:r w:rsidRPr="0034724D">
        <w:rPr>
          <w:i/>
          <w:sz w:val="24"/>
          <w:szCs w:val="24"/>
          <w:lang w:val="sq-AL"/>
        </w:rPr>
        <w:t>web of science</w:t>
      </w:r>
      <w:r w:rsidRPr="0034724D">
        <w:rPr>
          <w:sz w:val="24"/>
          <w:szCs w:val="24"/>
          <w:lang w:val="sq-AL"/>
        </w:rPr>
        <w:t xml:space="preserve"> dhe SCOPUS</w:t>
      </w:r>
      <w:r w:rsidR="00866B69">
        <w:rPr>
          <w:sz w:val="24"/>
          <w:szCs w:val="24"/>
          <w:lang w:val="sq-AL"/>
        </w:rPr>
        <w:t xml:space="preserve"> dhe botime të tjera të indeksuara/ jashtë ose në Shqipëri</w:t>
      </w:r>
      <w:r w:rsidRPr="0034724D">
        <w:rPr>
          <w:sz w:val="24"/>
          <w:szCs w:val="24"/>
          <w:lang w:val="sq-AL"/>
        </w:rPr>
        <w:t>.</w:t>
      </w:r>
    </w:p>
    <w:p w14:paraId="0440732E" w14:textId="0F7A9366" w:rsidR="0034724D" w:rsidRPr="0034724D" w:rsidRDefault="0034724D" w:rsidP="002E5972">
      <w:pPr>
        <w:pStyle w:val="ListParagraph"/>
        <w:numPr>
          <w:ilvl w:val="0"/>
          <w:numId w:val="22"/>
        </w:numPr>
        <w:spacing w:after="160" w:line="276" w:lineRule="auto"/>
        <w:jc w:val="both"/>
        <w:rPr>
          <w:sz w:val="24"/>
          <w:szCs w:val="24"/>
          <w:lang w:val="sq-AL"/>
        </w:rPr>
      </w:pPr>
      <w:r>
        <w:rPr>
          <w:sz w:val="24"/>
          <w:szCs w:val="24"/>
          <w:lang w:val="sq"/>
        </w:rPr>
        <w:t>Pjesëmarrjet në</w:t>
      </w:r>
      <w:r w:rsidR="002E5972" w:rsidRPr="00E5503A">
        <w:rPr>
          <w:sz w:val="24"/>
          <w:szCs w:val="24"/>
          <w:lang w:val="sq-AL"/>
        </w:rPr>
        <w:t xml:space="preserve"> konferenc</w:t>
      </w:r>
      <w:r w:rsidR="002E5972">
        <w:rPr>
          <w:sz w:val="24"/>
          <w:szCs w:val="24"/>
          <w:lang w:val="sq-AL"/>
        </w:rPr>
        <w:t>a/kongrese/simpoziume</w:t>
      </w:r>
      <w:r w:rsidRPr="0034724D">
        <w:rPr>
          <w:sz w:val="24"/>
          <w:szCs w:val="24"/>
          <w:lang w:val="sq"/>
        </w:rPr>
        <w:t xml:space="preserve"> periodike, të organizuara në mënyrë të vazhdueshme nga institucione akademike ose kërkimore të njohura, </w:t>
      </w:r>
      <w:r w:rsidRPr="0034724D">
        <w:rPr>
          <w:sz w:val="24"/>
          <w:szCs w:val="24"/>
          <w:lang w:val="sq-AL"/>
        </w:rPr>
        <w:t>ose partnere t</w:t>
      </w:r>
      <w:r>
        <w:rPr>
          <w:sz w:val="24"/>
          <w:szCs w:val="24"/>
          <w:lang w:val="sq-AL"/>
        </w:rPr>
        <w:t>ë</w:t>
      </w:r>
      <w:r w:rsidRPr="0034724D">
        <w:rPr>
          <w:sz w:val="24"/>
          <w:szCs w:val="24"/>
          <w:lang w:val="sq-AL"/>
        </w:rPr>
        <w:t xml:space="preserve"> USH-ës, </w:t>
      </w:r>
      <w:r w:rsidRPr="0034724D">
        <w:rPr>
          <w:sz w:val="24"/>
          <w:szCs w:val="24"/>
          <w:lang w:val="sq"/>
        </w:rPr>
        <w:t>me historik të dokumentuar dhe reputacion shkencor të konsoliduar</w:t>
      </w:r>
      <w:r w:rsidRPr="00E5503A">
        <w:rPr>
          <w:rStyle w:val="FootnoteReference"/>
          <w:sz w:val="24"/>
          <w:szCs w:val="24"/>
          <w:lang w:val="sq"/>
        </w:rPr>
        <w:footnoteReference w:id="2"/>
      </w:r>
      <w:r w:rsidRPr="0034724D">
        <w:rPr>
          <w:sz w:val="24"/>
          <w:szCs w:val="24"/>
          <w:lang w:val="sq"/>
        </w:rPr>
        <w:t>, përkundrejt konferencave të organizuara vetëm një herë (</w:t>
      </w:r>
      <w:r w:rsidRPr="0034724D">
        <w:rPr>
          <w:i/>
          <w:iCs/>
          <w:sz w:val="24"/>
          <w:szCs w:val="24"/>
          <w:lang w:val="sq"/>
        </w:rPr>
        <w:t>one-off conferences</w:t>
      </w:r>
      <w:r w:rsidRPr="0034724D">
        <w:rPr>
          <w:sz w:val="24"/>
          <w:szCs w:val="24"/>
          <w:lang w:val="sq"/>
        </w:rPr>
        <w:t>);</w:t>
      </w:r>
    </w:p>
    <w:p w14:paraId="316DFEA6" w14:textId="162249EC" w:rsidR="00D86A27" w:rsidRPr="00D86A27" w:rsidRDefault="0034724D" w:rsidP="002E5972">
      <w:pPr>
        <w:pStyle w:val="ListParagraph"/>
        <w:numPr>
          <w:ilvl w:val="0"/>
          <w:numId w:val="22"/>
        </w:numPr>
        <w:spacing w:after="160" w:line="276" w:lineRule="auto"/>
        <w:jc w:val="both"/>
        <w:rPr>
          <w:sz w:val="24"/>
          <w:szCs w:val="24"/>
          <w:lang w:val="sq-AL"/>
        </w:rPr>
      </w:pPr>
      <w:r>
        <w:rPr>
          <w:sz w:val="24"/>
          <w:szCs w:val="24"/>
          <w:lang w:val="sq"/>
        </w:rPr>
        <w:lastRenderedPageBreak/>
        <w:t>Pjesëmarrjet në k</w:t>
      </w:r>
      <w:r w:rsidRPr="0034724D">
        <w:rPr>
          <w:sz w:val="24"/>
          <w:szCs w:val="24"/>
          <w:lang w:val="sq"/>
        </w:rPr>
        <w:t xml:space="preserve">onferenca/kongrese/simpoziume që organizohen drejtpërdrejt, ose në partneritet, nga universitete të renditura në </w:t>
      </w:r>
      <w:r w:rsidRPr="0034724D">
        <w:rPr>
          <w:i/>
          <w:iCs/>
          <w:sz w:val="24"/>
          <w:szCs w:val="24"/>
          <w:lang w:val="sq"/>
        </w:rPr>
        <w:t>Times Higher Education (THE) World University Rankings by Subject</w:t>
      </w:r>
      <w:r w:rsidRPr="0034724D">
        <w:rPr>
          <w:sz w:val="24"/>
          <w:szCs w:val="24"/>
          <w:lang w:val="sq"/>
        </w:rPr>
        <w:t>, sipas listës më të fundit të publikuar në periudhën e aplikimit</w:t>
      </w:r>
      <w:r w:rsidRPr="00E5503A">
        <w:rPr>
          <w:rStyle w:val="FootnoteReference"/>
          <w:lang w:val="sq-AL"/>
        </w:rPr>
        <w:footnoteReference w:id="3"/>
      </w:r>
    </w:p>
    <w:p w14:paraId="3B3A5C0E" w14:textId="278F038E" w:rsidR="00D86A27" w:rsidRPr="00D86A27" w:rsidRDefault="00D86A27" w:rsidP="002E5972">
      <w:pPr>
        <w:pStyle w:val="ListParagraph"/>
        <w:numPr>
          <w:ilvl w:val="0"/>
          <w:numId w:val="22"/>
        </w:numPr>
        <w:spacing w:after="160" w:line="276" w:lineRule="auto"/>
        <w:jc w:val="both"/>
        <w:rPr>
          <w:sz w:val="24"/>
          <w:szCs w:val="24"/>
          <w:lang w:val="sq-AL"/>
        </w:rPr>
      </w:pPr>
      <w:r>
        <w:rPr>
          <w:sz w:val="24"/>
          <w:szCs w:val="24"/>
          <w:lang w:val="sq"/>
        </w:rPr>
        <w:t>Aplikues</w:t>
      </w:r>
      <w:r w:rsidR="005F4A42">
        <w:rPr>
          <w:sz w:val="24"/>
          <w:szCs w:val="24"/>
          <w:lang w:val="sq"/>
        </w:rPr>
        <w:t>it</w:t>
      </w:r>
      <w:r>
        <w:rPr>
          <w:sz w:val="24"/>
          <w:szCs w:val="24"/>
          <w:lang w:val="sq"/>
        </w:rPr>
        <w:t xml:space="preserve"> të cilët nuk kanë marrë financim gjatë vitit 2025. </w:t>
      </w:r>
    </w:p>
    <w:p w14:paraId="794108AB" w14:textId="5F8C9B5D" w:rsidR="0034724D" w:rsidRDefault="00D86A27" w:rsidP="002E5972">
      <w:pPr>
        <w:pStyle w:val="ListParagraph"/>
        <w:numPr>
          <w:ilvl w:val="0"/>
          <w:numId w:val="22"/>
        </w:numPr>
        <w:spacing w:after="160" w:line="276" w:lineRule="auto"/>
        <w:jc w:val="both"/>
        <w:rPr>
          <w:sz w:val="24"/>
          <w:szCs w:val="24"/>
          <w:lang w:val="sq-AL"/>
        </w:rPr>
      </w:pPr>
      <w:r>
        <w:rPr>
          <w:sz w:val="24"/>
          <w:szCs w:val="24"/>
          <w:lang w:val="sq-AL"/>
        </w:rPr>
        <w:t>Botimet t</w:t>
      </w:r>
      <w:r w:rsidR="0034724D" w:rsidRPr="00D86A27">
        <w:rPr>
          <w:sz w:val="24"/>
          <w:szCs w:val="24"/>
          <w:lang w:val="sq-AL"/>
        </w:rPr>
        <w:t>ë cilat citojnë të paktën 2 punime të realizuara nga pedagogë të brendshëm të USH-së.</w:t>
      </w:r>
    </w:p>
    <w:p w14:paraId="68CFA06E" w14:textId="1D748811" w:rsidR="005F4A42" w:rsidRDefault="005F4A42" w:rsidP="002E5972">
      <w:pPr>
        <w:pStyle w:val="ListParagraph"/>
        <w:numPr>
          <w:ilvl w:val="0"/>
          <w:numId w:val="22"/>
        </w:numPr>
        <w:spacing w:after="160" w:line="276" w:lineRule="auto"/>
        <w:jc w:val="both"/>
        <w:rPr>
          <w:sz w:val="24"/>
          <w:szCs w:val="24"/>
          <w:lang w:val="sq-AL"/>
        </w:rPr>
      </w:pPr>
      <w:r>
        <w:rPr>
          <w:sz w:val="24"/>
          <w:szCs w:val="24"/>
          <w:lang w:val="sq-AL"/>
        </w:rPr>
        <w:t>Aplikimet të cilat parashikojnë pjesëmarrje fizike në konferenca.</w:t>
      </w:r>
    </w:p>
    <w:p w14:paraId="3F28254D" w14:textId="70B14575" w:rsidR="00096B6D" w:rsidRDefault="00096B6D" w:rsidP="002E5972">
      <w:pPr>
        <w:pStyle w:val="ListParagraph"/>
        <w:numPr>
          <w:ilvl w:val="0"/>
          <w:numId w:val="22"/>
        </w:numPr>
        <w:spacing w:after="160" w:line="276" w:lineRule="auto"/>
        <w:jc w:val="both"/>
        <w:rPr>
          <w:sz w:val="24"/>
          <w:szCs w:val="24"/>
          <w:lang w:val="sq-AL"/>
        </w:rPr>
      </w:pPr>
      <w:r>
        <w:rPr>
          <w:sz w:val="24"/>
          <w:szCs w:val="24"/>
          <w:lang w:val="sq-AL"/>
        </w:rPr>
        <w:t>Aplikime të cila parashikojnë pjesëmarrje në konferenca jashtë vendit.</w:t>
      </w:r>
    </w:p>
    <w:p w14:paraId="673FA71C" w14:textId="77777777" w:rsidR="00D86A27" w:rsidRPr="00D86A27" w:rsidRDefault="00D86A27" w:rsidP="00D86A27">
      <w:pPr>
        <w:pStyle w:val="ListParagraph"/>
        <w:spacing w:after="160" w:line="276" w:lineRule="auto"/>
        <w:jc w:val="both"/>
        <w:rPr>
          <w:sz w:val="24"/>
          <w:szCs w:val="24"/>
          <w:lang w:val="sq-AL"/>
        </w:rPr>
      </w:pPr>
    </w:p>
    <w:p w14:paraId="2F14A8DC" w14:textId="28254C95" w:rsidR="00B55FDF" w:rsidRPr="004239AD" w:rsidRDefault="00B74818" w:rsidP="008563D4">
      <w:pPr>
        <w:pStyle w:val="ListParagraph"/>
        <w:numPr>
          <w:ilvl w:val="0"/>
          <w:numId w:val="9"/>
        </w:numPr>
        <w:spacing w:after="240" w:line="276" w:lineRule="auto"/>
        <w:ind w:left="360" w:right="3426" w:hanging="360"/>
        <w:jc w:val="both"/>
        <w:rPr>
          <w:b/>
          <w:bCs/>
          <w:sz w:val="24"/>
          <w:szCs w:val="24"/>
          <w:lang w:val="sq-AL"/>
        </w:rPr>
      </w:pPr>
      <w:r w:rsidRPr="004239AD">
        <w:rPr>
          <w:b/>
          <w:bCs/>
          <w:color w:val="070707"/>
          <w:sz w:val="24"/>
          <w:szCs w:val="24"/>
          <w:lang w:val="sq-AL"/>
        </w:rPr>
        <w:t>Kush mund t</w:t>
      </w:r>
      <w:r w:rsidRPr="004239AD">
        <w:rPr>
          <w:b/>
          <w:bCs/>
          <w:color w:val="050505"/>
          <w:sz w:val="24"/>
          <w:szCs w:val="24"/>
          <w:lang w:val="sq-AL"/>
        </w:rPr>
        <w:t>ë</w:t>
      </w:r>
      <w:r w:rsidRPr="004239AD">
        <w:rPr>
          <w:b/>
          <w:bCs/>
          <w:color w:val="070707"/>
          <w:spacing w:val="27"/>
          <w:sz w:val="24"/>
          <w:szCs w:val="24"/>
          <w:lang w:val="sq-AL"/>
        </w:rPr>
        <w:t xml:space="preserve"> </w:t>
      </w:r>
      <w:r w:rsidRPr="004239AD">
        <w:rPr>
          <w:b/>
          <w:bCs/>
          <w:color w:val="070707"/>
          <w:w w:val="105"/>
          <w:sz w:val="24"/>
          <w:szCs w:val="24"/>
          <w:lang w:val="sq-AL"/>
        </w:rPr>
        <w:t>aplikoj</w:t>
      </w:r>
      <w:r w:rsidRPr="004239AD">
        <w:rPr>
          <w:b/>
          <w:bCs/>
          <w:color w:val="050505"/>
          <w:sz w:val="24"/>
          <w:szCs w:val="24"/>
          <w:lang w:val="sq-AL"/>
        </w:rPr>
        <w:t>ë</w:t>
      </w:r>
    </w:p>
    <w:p w14:paraId="469EBFE9" w14:textId="4B471BC3" w:rsidR="00B55FDF" w:rsidRPr="006404EF" w:rsidRDefault="00000000" w:rsidP="00C22689">
      <w:pPr>
        <w:spacing w:after="240" w:line="276" w:lineRule="auto"/>
        <w:ind w:right="320"/>
        <w:jc w:val="both"/>
        <w:rPr>
          <w:sz w:val="24"/>
          <w:szCs w:val="24"/>
          <w:lang w:val="sq-AL"/>
        </w:rPr>
      </w:pPr>
      <w:r w:rsidRPr="006404EF">
        <w:rPr>
          <w:color w:val="070707"/>
          <w:sz w:val="24"/>
          <w:szCs w:val="24"/>
          <w:lang w:val="sq-AL"/>
        </w:rPr>
        <w:t>N</w:t>
      </w:r>
      <w:r w:rsidR="00B74818" w:rsidRPr="006404EF">
        <w:rPr>
          <w:color w:val="050505"/>
          <w:sz w:val="24"/>
          <w:szCs w:val="24"/>
          <w:lang w:val="sq-AL"/>
        </w:rPr>
        <w:t xml:space="preserve">ë këtë thirrje </w:t>
      </w:r>
      <w:r w:rsidRPr="006404EF">
        <w:rPr>
          <w:color w:val="070707"/>
          <w:sz w:val="24"/>
          <w:szCs w:val="24"/>
          <w:lang w:val="sq-AL"/>
        </w:rPr>
        <w:t>kan</w:t>
      </w:r>
      <w:r w:rsidR="00B74818" w:rsidRPr="006404EF">
        <w:rPr>
          <w:color w:val="050505"/>
          <w:sz w:val="24"/>
          <w:szCs w:val="24"/>
          <w:lang w:val="sq-AL"/>
        </w:rPr>
        <w:t>ë</w:t>
      </w:r>
      <w:r w:rsidRPr="006404EF">
        <w:rPr>
          <w:color w:val="070707"/>
          <w:spacing w:val="36"/>
          <w:sz w:val="24"/>
          <w:szCs w:val="24"/>
          <w:lang w:val="sq-AL"/>
        </w:rPr>
        <w:t xml:space="preserve"> </w:t>
      </w:r>
      <w:r w:rsidRPr="006404EF">
        <w:rPr>
          <w:color w:val="070707"/>
          <w:sz w:val="24"/>
          <w:szCs w:val="24"/>
          <w:lang w:val="sq-AL"/>
        </w:rPr>
        <w:t>t</w:t>
      </w:r>
      <w:r w:rsidR="00B74818" w:rsidRPr="006404EF">
        <w:rPr>
          <w:color w:val="050505"/>
          <w:sz w:val="24"/>
          <w:szCs w:val="24"/>
          <w:lang w:val="sq-AL"/>
        </w:rPr>
        <w:t>ë</w:t>
      </w:r>
      <w:r w:rsidRPr="006404EF">
        <w:rPr>
          <w:color w:val="070707"/>
          <w:sz w:val="24"/>
          <w:szCs w:val="24"/>
          <w:lang w:val="sq-AL"/>
        </w:rPr>
        <w:t xml:space="preserve"> drejt</w:t>
      </w:r>
      <w:r w:rsidR="00B74818" w:rsidRPr="006404EF">
        <w:rPr>
          <w:color w:val="050505"/>
          <w:sz w:val="24"/>
          <w:szCs w:val="24"/>
          <w:lang w:val="sq-AL"/>
        </w:rPr>
        <w:t>ë</w:t>
      </w:r>
      <w:r w:rsidRPr="006404EF">
        <w:rPr>
          <w:color w:val="070707"/>
          <w:sz w:val="24"/>
          <w:szCs w:val="24"/>
          <w:lang w:val="sq-AL"/>
        </w:rPr>
        <w:t xml:space="preserve"> t</w:t>
      </w:r>
      <w:r w:rsidR="00B74818" w:rsidRPr="006404EF">
        <w:rPr>
          <w:color w:val="050505"/>
          <w:sz w:val="24"/>
          <w:szCs w:val="24"/>
          <w:lang w:val="sq-AL"/>
        </w:rPr>
        <w:t>ë</w:t>
      </w:r>
      <w:r w:rsidRPr="006404EF">
        <w:rPr>
          <w:color w:val="070707"/>
          <w:spacing w:val="26"/>
          <w:sz w:val="24"/>
          <w:szCs w:val="24"/>
          <w:lang w:val="sq-AL"/>
        </w:rPr>
        <w:t xml:space="preserve"> </w:t>
      </w:r>
      <w:r w:rsidRPr="006404EF">
        <w:rPr>
          <w:color w:val="070707"/>
          <w:sz w:val="24"/>
          <w:szCs w:val="24"/>
          <w:lang w:val="sq-AL"/>
        </w:rPr>
        <w:t>aplikojn</w:t>
      </w:r>
      <w:r w:rsidR="00B74818" w:rsidRPr="006404EF">
        <w:rPr>
          <w:color w:val="050505"/>
          <w:sz w:val="24"/>
          <w:szCs w:val="24"/>
          <w:lang w:val="sq-AL"/>
        </w:rPr>
        <w:t xml:space="preserve">ë </w:t>
      </w:r>
      <w:r w:rsidRPr="006404EF">
        <w:rPr>
          <w:color w:val="070707"/>
          <w:sz w:val="24"/>
          <w:szCs w:val="24"/>
          <w:lang w:val="sq-AL"/>
        </w:rPr>
        <w:t>p</w:t>
      </w:r>
      <w:r w:rsidR="00B74818" w:rsidRPr="006404EF">
        <w:rPr>
          <w:color w:val="050505"/>
          <w:sz w:val="24"/>
          <w:szCs w:val="24"/>
          <w:lang w:val="sq-AL"/>
        </w:rPr>
        <w:t>ë</w:t>
      </w:r>
      <w:r w:rsidRPr="006404EF">
        <w:rPr>
          <w:color w:val="070707"/>
          <w:sz w:val="24"/>
          <w:szCs w:val="24"/>
          <w:lang w:val="sq-AL"/>
        </w:rPr>
        <w:t xml:space="preserve">r financim </w:t>
      </w:r>
      <w:r w:rsidR="00C22689">
        <w:rPr>
          <w:color w:val="070707"/>
          <w:sz w:val="24"/>
          <w:szCs w:val="24"/>
          <w:lang w:val="sq-AL"/>
        </w:rPr>
        <w:t>vetëm</w:t>
      </w:r>
      <w:r w:rsidR="00B74818" w:rsidRPr="006404EF">
        <w:rPr>
          <w:color w:val="050505"/>
          <w:sz w:val="24"/>
          <w:szCs w:val="24"/>
          <w:lang w:val="sq-AL"/>
        </w:rPr>
        <w:t xml:space="preserve"> stafi akademik </w:t>
      </w:r>
      <w:r w:rsidR="00C22689">
        <w:rPr>
          <w:color w:val="050505"/>
          <w:sz w:val="24"/>
          <w:szCs w:val="24"/>
          <w:lang w:val="sq-AL"/>
        </w:rPr>
        <w:t xml:space="preserve">me kohë të plotë </w:t>
      </w:r>
      <w:r w:rsidR="005F4A42">
        <w:rPr>
          <w:color w:val="050505"/>
          <w:sz w:val="24"/>
          <w:szCs w:val="24"/>
          <w:lang w:val="sq-AL"/>
        </w:rPr>
        <w:t>pran</w:t>
      </w:r>
      <w:r w:rsidR="00C22689">
        <w:rPr>
          <w:color w:val="050505"/>
          <w:sz w:val="24"/>
          <w:szCs w:val="24"/>
          <w:lang w:val="sq-AL"/>
        </w:rPr>
        <w:t xml:space="preserve">ë </w:t>
      </w:r>
      <w:r w:rsidR="00866B69">
        <w:rPr>
          <w:color w:val="050505"/>
          <w:sz w:val="24"/>
          <w:szCs w:val="24"/>
          <w:lang w:val="sq-AL"/>
        </w:rPr>
        <w:t>Fakulteti Ekonomik</w:t>
      </w:r>
      <w:r w:rsidR="00D86A27">
        <w:rPr>
          <w:color w:val="050505"/>
          <w:sz w:val="24"/>
          <w:szCs w:val="24"/>
          <w:lang w:val="sq-AL"/>
        </w:rPr>
        <w:t xml:space="preserve"> Universiteti i Shkodrës “Luigj Gurakuqi.</w:t>
      </w:r>
    </w:p>
    <w:p w14:paraId="56684F34" w14:textId="3D2F55E3" w:rsidR="002B4D32" w:rsidRPr="004239AD" w:rsidRDefault="00000000" w:rsidP="008563D4">
      <w:pPr>
        <w:pStyle w:val="ListParagraph"/>
        <w:numPr>
          <w:ilvl w:val="0"/>
          <w:numId w:val="9"/>
        </w:numPr>
        <w:tabs>
          <w:tab w:val="left" w:pos="450"/>
        </w:tabs>
        <w:spacing w:after="240" w:line="276" w:lineRule="auto"/>
        <w:ind w:left="450" w:right="4095" w:hanging="450"/>
        <w:jc w:val="both"/>
        <w:rPr>
          <w:b/>
          <w:bCs/>
          <w:sz w:val="24"/>
          <w:szCs w:val="24"/>
          <w:lang w:val="sq-AL"/>
        </w:rPr>
      </w:pPr>
      <w:r w:rsidRPr="004239AD">
        <w:rPr>
          <w:b/>
          <w:bCs/>
          <w:color w:val="070707"/>
          <w:sz w:val="24"/>
          <w:szCs w:val="24"/>
          <w:lang w:val="sq-AL"/>
        </w:rPr>
        <w:t>Koh</w:t>
      </w:r>
      <w:r w:rsidR="007E651F" w:rsidRPr="004239AD">
        <w:rPr>
          <w:b/>
          <w:bCs/>
          <w:color w:val="050505"/>
          <w:sz w:val="24"/>
          <w:szCs w:val="24"/>
          <w:lang w:val="sq-AL"/>
        </w:rPr>
        <w:t>ë</w:t>
      </w:r>
      <w:r w:rsidRPr="004239AD">
        <w:rPr>
          <w:b/>
          <w:bCs/>
          <w:color w:val="070707"/>
          <w:sz w:val="24"/>
          <w:szCs w:val="24"/>
          <w:lang w:val="sq-AL"/>
        </w:rPr>
        <w:t>zgjatja</w:t>
      </w:r>
      <w:r w:rsidR="007E651F" w:rsidRPr="004239AD">
        <w:rPr>
          <w:b/>
          <w:bCs/>
          <w:color w:val="070707"/>
          <w:sz w:val="24"/>
          <w:szCs w:val="24"/>
          <w:lang w:val="sq-AL"/>
        </w:rPr>
        <w:t xml:space="preserve">, </w:t>
      </w:r>
      <w:r w:rsidRPr="004239AD">
        <w:rPr>
          <w:b/>
          <w:bCs/>
          <w:color w:val="070707"/>
          <w:sz w:val="24"/>
          <w:szCs w:val="24"/>
          <w:lang w:val="sq-AL"/>
        </w:rPr>
        <w:t>buxheti dhe</w:t>
      </w:r>
      <w:r w:rsidR="007E651F" w:rsidRPr="004239AD">
        <w:rPr>
          <w:b/>
          <w:bCs/>
          <w:color w:val="070707"/>
          <w:spacing w:val="52"/>
          <w:sz w:val="24"/>
          <w:szCs w:val="24"/>
          <w:lang w:val="sq-AL"/>
        </w:rPr>
        <w:t xml:space="preserve"> </w:t>
      </w:r>
      <w:r w:rsidRPr="004239AD">
        <w:rPr>
          <w:b/>
          <w:bCs/>
          <w:color w:val="070707"/>
          <w:w w:val="105"/>
          <w:sz w:val="24"/>
          <w:szCs w:val="24"/>
          <w:lang w:val="sq-AL"/>
        </w:rPr>
        <w:t>financimi</w:t>
      </w:r>
    </w:p>
    <w:p w14:paraId="02B2D43A" w14:textId="77777777" w:rsidR="004239AD" w:rsidRPr="004239AD" w:rsidRDefault="004239AD" w:rsidP="004239AD">
      <w:pPr>
        <w:pStyle w:val="ListParagraph"/>
        <w:spacing w:after="240" w:line="276" w:lineRule="auto"/>
        <w:ind w:left="1080" w:right="4095"/>
        <w:jc w:val="both"/>
        <w:rPr>
          <w:b/>
          <w:bCs/>
          <w:sz w:val="24"/>
          <w:szCs w:val="24"/>
          <w:lang w:val="sq-AL"/>
        </w:rPr>
      </w:pPr>
    </w:p>
    <w:p w14:paraId="49A286BE" w14:textId="2D72B8DD" w:rsidR="00B55FDF" w:rsidRPr="006404EF" w:rsidRDefault="00D86A27" w:rsidP="004239AD">
      <w:pPr>
        <w:pStyle w:val="ListParagraph"/>
        <w:numPr>
          <w:ilvl w:val="0"/>
          <w:numId w:val="3"/>
        </w:numPr>
        <w:tabs>
          <w:tab w:val="left" w:pos="8794"/>
        </w:tabs>
        <w:spacing w:before="240" w:after="240" w:line="276" w:lineRule="auto"/>
        <w:ind w:left="360" w:right="326"/>
        <w:jc w:val="both"/>
        <w:rPr>
          <w:color w:val="070707"/>
          <w:sz w:val="24"/>
          <w:szCs w:val="24"/>
          <w:lang w:val="sq-AL"/>
        </w:rPr>
      </w:pPr>
      <w:r>
        <w:rPr>
          <w:color w:val="070707"/>
          <w:sz w:val="24"/>
          <w:szCs w:val="24"/>
          <w:lang w:val="sq-AL"/>
        </w:rPr>
        <w:t>Fondi i akorduar nga kjo thirrje mund të shpenzohet nga aplikuesi brenda vitit buxhetor 2026</w:t>
      </w:r>
      <w:r w:rsidR="009D76AC">
        <w:rPr>
          <w:color w:val="070707"/>
          <w:sz w:val="24"/>
          <w:szCs w:val="24"/>
          <w:lang w:val="sq-AL"/>
        </w:rPr>
        <w:t>. Në rastin e mos-shfrytëzimit aplikuesi njofton njësinë kryesore që fondi të ri-alokohet në thirrjen e radhës.</w:t>
      </w:r>
    </w:p>
    <w:p w14:paraId="7B1800B6" w14:textId="47EF95CE" w:rsidR="00B55FDF" w:rsidRPr="00054AD6" w:rsidRDefault="00000000" w:rsidP="00016B9A">
      <w:pPr>
        <w:pStyle w:val="ListParagraph"/>
        <w:numPr>
          <w:ilvl w:val="0"/>
          <w:numId w:val="3"/>
        </w:numPr>
        <w:tabs>
          <w:tab w:val="left" w:pos="8794"/>
        </w:tabs>
        <w:spacing w:after="240" w:line="276" w:lineRule="auto"/>
        <w:ind w:left="360" w:right="326"/>
        <w:jc w:val="both"/>
        <w:rPr>
          <w:color w:val="EE0000"/>
          <w:sz w:val="24"/>
          <w:szCs w:val="24"/>
          <w:lang w:val="sq-AL"/>
        </w:rPr>
      </w:pPr>
      <w:r w:rsidRPr="006404EF">
        <w:rPr>
          <w:color w:val="070707"/>
          <w:sz w:val="24"/>
          <w:szCs w:val="24"/>
          <w:lang w:val="sq-AL"/>
        </w:rPr>
        <w:t>Buxheti n</w:t>
      </w:r>
      <w:r w:rsidR="007E651F" w:rsidRPr="006404EF">
        <w:rPr>
          <w:color w:val="070707"/>
          <w:sz w:val="24"/>
          <w:szCs w:val="24"/>
          <w:lang w:val="sq-AL"/>
        </w:rPr>
        <w:t>ë</w:t>
      </w:r>
      <w:r w:rsidRPr="006404EF">
        <w:rPr>
          <w:color w:val="070707"/>
          <w:sz w:val="24"/>
          <w:szCs w:val="24"/>
          <w:lang w:val="sq-AL"/>
        </w:rPr>
        <w:t xml:space="preserve"> dispozicion t</w:t>
      </w:r>
      <w:r w:rsidR="007E651F" w:rsidRPr="006404EF">
        <w:rPr>
          <w:color w:val="070707"/>
          <w:sz w:val="24"/>
          <w:szCs w:val="24"/>
          <w:lang w:val="sq-AL"/>
        </w:rPr>
        <w:t>ë</w:t>
      </w:r>
      <w:r w:rsidRPr="006404EF">
        <w:rPr>
          <w:color w:val="070707"/>
          <w:sz w:val="24"/>
          <w:szCs w:val="24"/>
          <w:lang w:val="sq-AL"/>
        </w:rPr>
        <w:t xml:space="preserve"> k</w:t>
      </w:r>
      <w:r w:rsidR="00C22689">
        <w:rPr>
          <w:color w:val="070707"/>
          <w:sz w:val="24"/>
          <w:szCs w:val="24"/>
          <w:lang w:val="sq-AL"/>
        </w:rPr>
        <w:t>ë</w:t>
      </w:r>
      <w:r w:rsidRPr="006404EF">
        <w:rPr>
          <w:color w:val="070707"/>
          <w:sz w:val="24"/>
          <w:szCs w:val="24"/>
          <w:lang w:val="sq-AL"/>
        </w:rPr>
        <w:t xml:space="preserve">saj thirrje </w:t>
      </w:r>
      <w:r w:rsidR="007E651F" w:rsidRPr="006404EF">
        <w:rPr>
          <w:color w:val="070707"/>
          <w:sz w:val="24"/>
          <w:szCs w:val="24"/>
          <w:lang w:val="sq-AL"/>
        </w:rPr>
        <w:t>ë</w:t>
      </w:r>
      <w:r w:rsidRPr="006404EF">
        <w:rPr>
          <w:color w:val="070707"/>
          <w:sz w:val="24"/>
          <w:szCs w:val="24"/>
          <w:lang w:val="sq-AL"/>
        </w:rPr>
        <w:t>sht</w:t>
      </w:r>
      <w:r w:rsidR="007E651F" w:rsidRPr="006404EF">
        <w:rPr>
          <w:color w:val="070707"/>
          <w:sz w:val="24"/>
          <w:szCs w:val="24"/>
          <w:lang w:val="sq-AL"/>
        </w:rPr>
        <w:t>ë</w:t>
      </w:r>
      <w:r w:rsidRPr="006404EF">
        <w:rPr>
          <w:color w:val="070707"/>
          <w:sz w:val="24"/>
          <w:szCs w:val="24"/>
          <w:lang w:val="sq-AL"/>
        </w:rPr>
        <w:t xml:space="preserve"> </w:t>
      </w:r>
      <w:r w:rsidR="00A93265">
        <w:rPr>
          <w:color w:val="070707"/>
          <w:sz w:val="24"/>
          <w:szCs w:val="24"/>
          <w:lang w:val="sq-AL"/>
        </w:rPr>
        <w:t xml:space="preserve">vlera prej </w:t>
      </w:r>
      <w:r w:rsidR="00866B69">
        <w:rPr>
          <w:b/>
          <w:bCs/>
          <w:color w:val="070707"/>
          <w:sz w:val="24"/>
          <w:szCs w:val="24"/>
          <w:lang w:val="sq-AL"/>
        </w:rPr>
        <w:t>792,293 All</w:t>
      </w:r>
      <w:r w:rsidR="00A93265">
        <w:rPr>
          <w:color w:val="070707"/>
          <w:sz w:val="24"/>
          <w:szCs w:val="24"/>
          <w:lang w:val="sq-AL"/>
        </w:rPr>
        <w:t xml:space="preserve"> e cila</w:t>
      </w:r>
      <w:r w:rsidR="00866B69">
        <w:rPr>
          <w:color w:val="070707"/>
          <w:sz w:val="24"/>
          <w:szCs w:val="24"/>
          <w:lang w:val="sq-AL"/>
        </w:rPr>
        <w:t xml:space="preserve"> është shuma e mbetur pas rimbursimeve janar – mars 2026 (Evidencë me email zyrtar nga administratorja e USH -së), mbetur nga fondi 1,333,333.33 e cila </w:t>
      </w:r>
      <w:r w:rsidR="00A93265">
        <w:rPr>
          <w:color w:val="070707"/>
          <w:sz w:val="24"/>
          <w:szCs w:val="24"/>
          <w:lang w:val="sq-AL"/>
        </w:rPr>
        <w:t xml:space="preserve">përkon me 1/6 e </w:t>
      </w:r>
      <w:r w:rsidRPr="006404EF">
        <w:rPr>
          <w:color w:val="070707"/>
          <w:sz w:val="24"/>
          <w:szCs w:val="24"/>
          <w:lang w:val="sq-AL"/>
        </w:rPr>
        <w:t>buxheti</w:t>
      </w:r>
      <w:r w:rsidR="00A93265">
        <w:rPr>
          <w:color w:val="070707"/>
          <w:sz w:val="24"/>
          <w:szCs w:val="24"/>
          <w:lang w:val="sq-AL"/>
        </w:rPr>
        <w:t>t të</w:t>
      </w:r>
      <w:r w:rsidRPr="006404EF">
        <w:rPr>
          <w:color w:val="070707"/>
          <w:sz w:val="24"/>
          <w:szCs w:val="24"/>
          <w:lang w:val="sq-AL"/>
        </w:rPr>
        <w:t xml:space="preserve"> </w:t>
      </w:r>
      <w:r w:rsidR="007E651F" w:rsidRPr="006404EF">
        <w:rPr>
          <w:color w:val="070707"/>
          <w:sz w:val="24"/>
          <w:szCs w:val="24"/>
          <w:lang w:val="sq-AL"/>
        </w:rPr>
        <w:t>U</w:t>
      </w:r>
      <w:r w:rsidR="00054AD6">
        <w:rPr>
          <w:color w:val="070707"/>
          <w:sz w:val="24"/>
          <w:szCs w:val="24"/>
          <w:lang w:val="sq-AL"/>
        </w:rPr>
        <w:t>SH-së</w:t>
      </w:r>
      <w:r w:rsidR="007E651F" w:rsidRPr="006404EF">
        <w:rPr>
          <w:color w:val="070707"/>
          <w:sz w:val="24"/>
          <w:szCs w:val="24"/>
          <w:lang w:val="sq-AL"/>
        </w:rPr>
        <w:t xml:space="preserve"> për </w:t>
      </w:r>
      <w:r w:rsidR="00A93265">
        <w:rPr>
          <w:color w:val="070707"/>
          <w:sz w:val="24"/>
          <w:szCs w:val="24"/>
          <w:lang w:val="sq-AL"/>
        </w:rPr>
        <w:t xml:space="preserve">shpenzime për pjesëmarrje në konferenca (kërkim shkencor) </w:t>
      </w:r>
      <w:r w:rsidRPr="006404EF">
        <w:rPr>
          <w:color w:val="070707"/>
          <w:sz w:val="24"/>
          <w:szCs w:val="24"/>
          <w:lang w:val="sq-AL"/>
        </w:rPr>
        <w:t>p</w:t>
      </w:r>
      <w:r w:rsidR="007E651F" w:rsidRPr="006404EF">
        <w:rPr>
          <w:color w:val="070707"/>
          <w:sz w:val="24"/>
          <w:szCs w:val="24"/>
          <w:lang w:val="sq-AL"/>
        </w:rPr>
        <w:t>ë</w:t>
      </w:r>
      <w:r w:rsidRPr="006404EF">
        <w:rPr>
          <w:color w:val="070707"/>
          <w:sz w:val="24"/>
          <w:szCs w:val="24"/>
          <w:lang w:val="sq-AL"/>
        </w:rPr>
        <w:t>r vitin 202</w:t>
      </w:r>
      <w:r w:rsidR="00C22689">
        <w:rPr>
          <w:color w:val="070707"/>
          <w:sz w:val="24"/>
          <w:szCs w:val="24"/>
          <w:lang w:val="sq-AL"/>
        </w:rPr>
        <w:t>6</w:t>
      </w:r>
      <w:r w:rsidR="00A93265">
        <w:rPr>
          <w:color w:val="070707"/>
          <w:sz w:val="24"/>
          <w:szCs w:val="24"/>
          <w:lang w:val="sq-AL"/>
        </w:rPr>
        <w:t>.</w:t>
      </w:r>
    </w:p>
    <w:p w14:paraId="4DA68F9D" w14:textId="2E45D8F6" w:rsidR="00B55FDF" w:rsidRPr="006404EF" w:rsidRDefault="00A93265" w:rsidP="00C611FD">
      <w:pPr>
        <w:pStyle w:val="ListParagraph"/>
        <w:numPr>
          <w:ilvl w:val="0"/>
          <w:numId w:val="3"/>
        </w:numPr>
        <w:tabs>
          <w:tab w:val="left" w:pos="8794"/>
        </w:tabs>
        <w:spacing w:after="240" w:line="276" w:lineRule="auto"/>
        <w:ind w:left="360" w:right="326"/>
        <w:jc w:val="both"/>
        <w:rPr>
          <w:color w:val="070707"/>
          <w:sz w:val="24"/>
          <w:szCs w:val="24"/>
          <w:lang w:val="sq-AL"/>
        </w:rPr>
      </w:pPr>
      <w:r>
        <w:rPr>
          <w:color w:val="070707"/>
          <w:sz w:val="24"/>
          <w:szCs w:val="24"/>
          <w:lang w:val="sq-AL"/>
        </w:rPr>
        <w:t xml:space="preserve">Financimi i </w:t>
      </w:r>
      <w:r w:rsidRPr="006404EF">
        <w:rPr>
          <w:color w:val="070707"/>
          <w:sz w:val="24"/>
          <w:szCs w:val="24"/>
          <w:lang w:val="sq-AL"/>
        </w:rPr>
        <w:t>alokuar n</w:t>
      </w:r>
      <w:r w:rsidR="007E651F" w:rsidRPr="006404EF">
        <w:rPr>
          <w:color w:val="070707"/>
          <w:sz w:val="24"/>
          <w:szCs w:val="24"/>
          <w:lang w:val="sq-AL"/>
        </w:rPr>
        <w:t>ë</w:t>
      </w:r>
      <w:r w:rsidRPr="006404EF">
        <w:rPr>
          <w:color w:val="070707"/>
          <w:sz w:val="24"/>
          <w:szCs w:val="24"/>
          <w:lang w:val="sq-AL"/>
        </w:rPr>
        <w:t xml:space="preserve"> k</w:t>
      </w:r>
      <w:r w:rsidR="007E651F" w:rsidRPr="006404EF">
        <w:rPr>
          <w:color w:val="070707"/>
          <w:sz w:val="24"/>
          <w:szCs w:val="24"/>
          <w:lang w:val="sq-AL"/>
        </w:rPr>
        <w:t>ë</w:t>
      </w:r>
      <w:r w:rsidRPr="006404EF">
        <w:rPr>
          <w:color w:val="070707"/>
          <w:sz w:val="24"/>
          <w:szCs w:val="24"/>
          <w:lang w:val="sq-AL"/>
        </w:rPr>
        <w:t>t</w:t>
      </w:r>
      <w:r w:rsidR="007E651F" w:rsidRPr="006404EF">
        <w:rPr>
          <w:color w:val="070707"/>
          <w:sz w:val="24"/>
          <w:szCs w:val="24"/>
          <w:lang w:val="sq-AL"/>
        </w:rPr>
        <w:t>ë</w:t>
      </w:r>
      <w:r w:rsidRPr="006404EF">
        <w:rPr>
          <w:color w:val="070707"/>
          <w:sz w:val="24"/>
          <w:szCs w:val="24"/>
          <w:lang w:val="sq-AL"/>
        </w:rPr>
        <w:t xml:space="preserve"> thirrje mbulo</w:t>
      </w:r>
      <w:r>
        <w:rPr>
          <w:color w:val="070707"/>
          <w:sz w:val="24"/>
          <w:szCs w:val="24"/>
          <w:lang w:val="sq-AL"/>
        </w:rPr>
        <w:t>n</w:t>
      </w:r>
      <w:r w:rsidRPr="006404EF">
        <w:rPr>
          <w:color w:val="070707"/>
          <w:sz w:val="24"/>
          <w:szCs w:val="24"/>
          <w:lang w:val="sq-AL"/>
        </w:rPr>
        <w:t xml:space="preserve"> shpenzimet</w:t>
      </w:r>
      <w:r w:rsidR="007E651F" w:rsidRPr="006404EF">
        <w:rPr>
          <w:color w:val="070707"/>
          <w:sz w:val="24"/>
          <w:szCs w:val="24"/>
          <w:lang w:val="sq-AL"/>
        </w:rPr>
        <w:t xml:space="preserve"> </w:t>
      </w:r>
      <w:r w:rsidRPr="006404EF">
        <w:rPr>
          <w:color w:val="070707"/>
          <w:sz w:val="24"/>
          <w:szCs w:val="24"/>
          <w:lang w:val="sq-AL"/>
        </w:rPr>
        <w:t>si m</w:t>
      </w:r>
      <w:r w:rsidR="007E651F" w:rsidRPr="006404EF">
        <w:rPr>
          <w:color w:val="070707"/>
          <w:sz w:val="24"/>
          <w:szCs w:val="24"/>
          <w:lang w:val="sq-AL"/>
        </w:rPr>
        <w:t>ë</w:t>
      </w:r>
      <w:r w:rsidRPr="006404EF">
        <w:rPr>
          <w:color w:val="070707"/>
          <w:sz w:val="24"/>
          <w:szCs w:val="24"/>
          <w:lang w:val="sq-AL"/>
        </w:rPr>
        <w:t xml:space="preserve"> posht</w:t>
      </w:r>
      <w:r w:rsidR="007E651F" w:rsidRPr="006404EF">
        <w:rPr>
          <w:color w:val="070707"/>
          <w:sz w:val="24"/>
          <w:szCs w:val="24"/>
          <w:lang w:val="sq-AL"/>
        </w:rPr>
        <w:t>ë:</w:t>
      </w:r>
    </w:p>
    <w:p w14:paraId="6CDA038F" w14:textId="77777777" w:rsidR="00613397" w:rsidRDefault="00613397" w:rsidP="00016B9A">
      <w:pPr>
        <w:pStyle w:val="ListParagraph"/>
        <w:numPr>
          <w:ilvl w:val="0"/>
          <w:numId w:val="5"/>
        </w:numPr>
        <w:tabs>
          <w:tab w:val="left" w:pos="8794"/>
        </w:tabs>
        <w:spacing w:after="240" w:line="276" w:lineRule="auto"/>
        <w:ind w:left="641" w:right="30"/>
        <w:jc w:val="both"/>
        <w:rPr>
          <w:color w:val="070707"/>
          <w:sz w:val="24"/>
          <w:szCs w:val="24"/>
          <w:lang w:val="sq-AL"/>
        </w:rPr>
      </w:pPr>
      <w:r>
        <w:rPr>
          <w:color w:val="070707"/>
          <w:sz w:val="24"/>
          <w:szCs w:val="24"/>
          <w:lang w:val="sq-AL"/>
        </w:rPr>
        <w:t>Tarifë pjesëmarrje në konferencë ose botimi në revistë;</w:t>
      </w:r>
    </w:p>
    <w:p w14:paraId="0B3FE597" w14:textId="75235CF1" w:rsidR="00613397" w:rsidRPr="00613397" w:rsidRDefault="00613397" w:rsidP="00016B9A">
      <w:pPr>
        <w:pStyle w:val="ListParagraph"/>
        <w:numPr>
          <w:ilvl w:val="0"/>
          <w:numId w:val="5"/>
        </w:numPr>
        <w:tabs>
          <w:tab w:val="left" w:pos="8794"/>
        </w:tabs>
        <w:spacing w:after="240" w:line="276" w:lineRule="auto"/>
        <w:ind w:left="641" w:right="30"/>
        <w:jc w:val="both"/>
        <w:rPr>
          <w:color w:val="070707"/>
          <w:sz w:val="24"/>
          <w:szCs w:val="24"/>
          <w:lang w:val="sq-AL"/>
        </w:rPr>
      </w:pPr>
      <w:r w:rsidRPr="00613397">
        <w:rPr>
          <w:color w:val="070707"/>
          <w:sz w:val="24"/>
          <w:szCs w:val="24"/>
          <w:lang w:val="sq-AL"/>
        </w:rPr>
        <w:t>Shpenzime transporti publik (</w:t>
      </w:r>
      <w:r w:rsidR="009D76AC">
        <w:rPr>
          <w:color w:val="070707"/>
          <w:sz w:val="24"/>
          <w:szCs w:val="24"/>
          <w:lang w:val="sq-AL"/>
        </w:rPr>
        <w:t>b</w:t>
      </w:r>
      <w:r w:rsidRPr="00613397">
        <w:rPr>
          <w:color w:val="070707"/>
          <w:sz w:val="24"/>
          <w:szCs w:val="24"/>
          <w:lang w:val="sq-AL"/>
        </w:rPr>
        <w:t xml:space="preserve">iletë avioni, </w:t>
      </w:r>
      <w:r>
        <w:rPr>
          <w:color w:val="070707"/>
          <w:sz w:val="24"/>
          <w:szCs w:val="24"/>
          <w:lang w:val="sq-AL"/>
        </w:rPr>
        <w:t>b</w:t>
      </w:r>
      <w:r w:rsidRPr="00613397">
        <w:rPr>
          <w:color w:val="070707"/>
          <w:sz w:val="24"/>
          <w:szCs w:val="24"/>
          <w:lang w:val="sq-AL"/>
        </w:rPr>
        <w:t>iletë autobusi ose treni për linja interurbane</w:t>
      </w:r>
      <w:r>
        <w:rPr>
          <w:color w:val="070707"/>
          <w:sz w:val="24"/>
          <w:szCs w:val="24"/>
          <w:lang w:val="sq-AL"/>
        </w:rPr>
        <w:t>);</w:t>
      </w:r>
    </w:p>
    <w:p w14:paraId="1DA1B34F" w14:textId="7C0772DA" w:rsidR="004239AD" w:rsidRDefault="00613397" w:rsidP="00613397">
      <w:pPr>
        <w:pStyle w:val="ListParagraph"/>
        <w:numPr>
          <w:ilvl w:val="0"/>
          <w:numId w:val="5"/>
        </w:numPr>
        <w:tabs>
          <w:tab w:val="left" w:pos="8794"/>
        </w:tabs>
        <w:spacing w:after="240" w:line="276" w:lineRule="auto"/>
        <w:ind w:left="641" w:right="30"/>
        <w:jc w:val="both"/>
        <w:rPr>
          <w:color w:val="070707"/>
          <w:sz w:val="24"/>
          <w:szCs w:val="24"/>
          <w:lang w:val="sq-AL"/>
        </w:rPr>
      </w:pPr>
      <w:r>
        <w:rPr>
          <w:color w:val="070707"/>
          <w:sz w:val="24"/>
          <w:szCs w:val="24"/>
          <w:lang w:val="sq-AL"/>
        </w:rPr>
        <w:t>Shpenzime akomodimi.</w:t>
      </w:r>
    </w:p>
    <w:p w14:paraId="2ED5F5DF" w14:textId="77777777" w:rsidR="00613397" w:rsidRPr="00613397" w:rsidRDefault="00613397" w:rsidP="00613397">
      <w:pPr>
        <w:pStyle w:val="ListParagraph"/>
        <w:tabs>
          <w:tab w:val="left" w:pos="8794"/>
        </w:tabs>
        <w:spacing w:after="240" w:line="276" w:lineRule="auto"/>
        <w:ind w:left="641" w:right="30"/>
        <w:jc w:val="both"/>
        <w:rPr>
          <w:color w:val="070707"/>
          <w:sz w:val="24"/>
          <w:szCs w:val="24"/>
          <w:lang w:val="sq-AL"/>
        </w:rPr>
      </w:pPr>
    </w:p>
    <w:p w14:paraId="221CA404" w14:textId="161316E1" w:rsidR="00B55FDF" w:rsidRDefault="00000000" w:rsidP="008563D4">
      <w:pPr>
        <w:pStyle w:val="ListParagraph"/>
        <w:numPr>
          <w:ilvl w:val="0"/>
          <w:numId w:val="9"/>
        </w:numPr>
        <w:spacing w:after="240" w:line="276" w:lineRule="auto"/>
        <w:ind w:left="540" w:hanging="540"/>
        <w:jc w:val="both"/>
        <w:rPr>
          <w:b/>
          <w:bCs/>
          <w:color w:val="070707"/>
          <w:w w:val="108"/>
          <w:sz w:val="24"/>
          <w:szCs w:val="24"/>
          <w:lang w:val="sq-AL"/>
        </w:rPr>
      </w:pPr>
      <w:r w:rsidRPr="004239AD">
        <w:rPr>
          <w:b/>
          <w:bCs/>
          <w:color w:val="070707"/>
          <w:w w:val="108"/>
          <w:sz w:val="24"/>
          <w:szCs w:val="24"/>
          <w:lang w:val="sq-AL"/>
        </w:rPr>
        <w:t>Dor</w:t>
      </w:r>
      <w:r w:rsidR="00F35C4D" w:rsidRPr="004239AD">
        <w:rPr>
          <w:b/>
          <w:bCs/>
          <w:color w:val="050505"/>
          <w:sz w:val="24"/>
          <w:szCs w:val="24"/>
          <w:lang w:val="sq-AL"/>
        </w:rPr>
        <w:t>ë</w:t>
      </w:r>
      <w:r w:rsidRPr="004239AD">
        <w:rPr>
          <w:b/>
          <w:bCs/>
          <w:color w:val="070707"/>
          <w:w w:val="108"/>
          <w:sz w:val="24"/>
          <w:szCs w:val="24"/>
          <w:lang w:val="sq-AL"/>
        </w:rPr>
        <w:t>zimi</w:t>
      </w:r>
      <w:r w:rsidRPr="004239AD">
        <w:rPr>
          <w:b/>
          <w:bCs/>
          <w:color w:val="070707"/>
          <w:spacing w:val="19"/>
          <w:w w:val="108"/>
          <w:sz w:val="24"/>
          <w:szCs w:val="24"/>
          <w:lang w:val="sq-AL"/>
        </w:rPr>
        <w:t xml:space="preserve"> </w:t>
      </w:r>
      <w:r w:rsidRPr="004239AD">
        <w:rPr>
          <w:b/>
          <w:bCs/>
          <w:color w:val="070707"/>
          <w:sz w:val="24"/>
          <w:szCs w:val="24"/>
          <w:lang w:val="sq-AL"/>
        </w:rPr>
        <w:t>i</w:t>
      </w:r>
      <w:r w:rsidRPr="004239AD">
        <w:rPr>
          <w:b/>
          <w:bCs/>
          <w:color w:val="070707"/>
          <w:spacing w:val="10"/>
          <w:sz w:val="24"/>
          <w:szCs w:val="24"/>
          <w:lang w:val="sq-AL"/>
        </w:rPr>
        <w:t xml:space="preserve"> </w:t>
      </w:r>
      <w:r w:rsidRPr="004239AD">
        <w:rPr>
          <w:b/>
          <w:bCs/>
          <w:color w:val="070707"/>
          <w:w w:val="108"/>
          <w:sz w:val="24"/>
          <w:szCs w:val="24"/>
          <w:lang w:val="sq-AL"/>
        </w:rPr>
        <w:t>aplikimeve</w:t>
      </w:r>
    </w:p>
    <w:p w14:paraId="42920F07" w14:textId="77777777" w:rsidR="004239AD" w:rsidRPr="004239AD" w:rsidRDefault="004239AD" w:rsidP="004239AD">
      <w:pPr>
        <w:pStyle w:val="ListParagraph"/>
        <w:spacing w:after="240" w:line="276" w:lineRule="auto"/>
        <w:ind w:left="1080"/>
        <w:jc w:val="both"/>
        <w:rPr>
          <w:b/>
          <w:bCs/>
          <w:color w:val="070707"/>
          <w:w w:val="108"/>
          <w:sz w:val="24"/>
          <w:szCs w:val="24"/>
          <w:lang w:val="sq-AL"/>
        </w:rPr>
      </w:pPr>
    </w:p>
    <w:p w14:paraId="69F36688" w14:textId="03147CBE" w:rsidR="005B281E" w:rsidRPr="00B65C8F" w:rsidRDefault="00613397" w:rsidP="005B281E">
      <w:pPr>
        <w:pStyle w:val="ListParagraph"/>
        <w:numPr>
          <w:ilvl w:val="0"/>
          <w:numId w:val="10"/>
        </w:numPr>
        <w:tabs>
          <w:tab w:val="left" w:pos="630"/>
        </w:tabs>
        <w:spacing w:after="240" w:line="276" w:lineRule="auto"/>
        <w:ind w:left="540" w:right="322" w:hanging="540"/>
        <w:jc w:val="both"/>
        <w:rPr>
          <w:sz w:val="24"/>
          <w:szCs w:val="24"/>
          <w:lang w:val="sq-AL"/>
        </w:rPr>
      </w:pPr>
      <w:r w:rsidRPr="00B65C8F">
        <w:rPr>
          <w:color w:val="070707"/>
          <w:sz w:val="24"/>
          <w:szCs w:val="24"/>
          <w:lang w:val="sq-AL"/>
        </w:rPr>
        <w:t>Kërkesat për mbulim të shpenzimeve sipas shtojcës 1 dhe 2 duhet</w:t>
      </w:r>
      <w:r w:rsidRPr="00B65C8F">
        <w:rPr>
          <w:color w:val="070707"/>
          <w:spacing w:val="29"/>
          <w:sz w:val="24"/>
          <w:szCs w:val="24"/>
          <w:lang w:val="sq-AL"/>
        </w:rPr>
        <w:t xml:space="preserve"> </w:t>
      </w:r>
      <w:r w:rsidRPr="00B65C8F">
        <w:rPr>
          <w:color w:val="070707"/>
          <w:sz w:val="24"/>
          <w:szCs w:val="24"/>
          <w:lang w:val="sq-AL"/>
        </w:rPr>
        <w:t>t</w:t>
      </w:r>
      <w:r w:rsidR="00F35C4D" w:rsidRPr="00B65C8F">
        <w:rPr>
          <w:color w:val="050505"/>
          <w:sz w:val="24"/>
          <w:szCs w:val="24"/>
          <w:lang w:val="sq-AL"/>
        </w:rPr>
        <w:t>ë</w:t>
      </w:r>
      <w:r w:rsidRPr="00B65C8F">
        <w:rPr>
          <w:color w:val="070707"/>
          <w:spacing w:val="17"/>
          <w:sz w:val="24"/>
          <w:szCs w:val="24"/>
          <w:lang w:val="sq-AL"/>
        </w:rPr>
        <w:t xml:space="preserve"> </w:t>
      </w:r>
      <w:r w:rsidRPr="00B65C8F">
        <w:rPr>
          <w:color w:val="070707"/>
          <w:sz w:val="24"/>
          <w:szCs w:val="24"/>
          <w:lang w:val="sq-AL"/>
        </w:rPr>
        <w:t>dor</w:t>
      </w:r>
      <w:r w:rsidR="00F35C4D" w:rsidRPr="00B65C8F">
        <w:rPr>
          <w:color w:val="050505"/>
          <w:sz w:val="24"/>
          <w:szCs w:val="24"/>
          <w:lang w:val="sq-AL"/>
        </w:rPr>
        <w:t>ë</w:t>
      </w:r>
      <w:r w:rsidRPr="00B65C8F">
        <w:rPr>
          <w:color w:val="070707"/>
          <w:sz w:val="24"/>
          <w:szCs w:val="24"/>
          <w:lang w:val="sq-AL"/>
        </w:rPr>
        <w:t>zoh</w:t>
      </w:r>
      <w:r w:rsidR="00F35C4D" w:rsidRPr="00B65C8F">
        <w:rPr>
          <w:color w:val="070707"/>
          <w:sz w:val="24"/>
          <w:szCs w:val="24"/>
          <w:lang w:val="sq-AL"/>
        </w:rPr>
        <w:t>e</w:t>
      </w:r>
      <w:r w:rsidRPr="00B65C8F">
        <w:rPr>
          <w:color w:val="070707"/>
          <w:sz w:val="24"/>
          <w:szCs w:val="24"/>
          <w:lang w:val="sq-AL"/>
        </w:rPr>
        <w:t>n</w:t>
      </w:r>
      <w:r w:rsidRPr="00B65C8F">
        <w:rPr>
          <w:color w:val="070707"/>
          <w:spacing w:val="3"/>
          <w:sz w:val="24"/>
          <w:szCs w:val="24"/>
          <w:lang w:val="sq-AL"/>
        </w:rPr>
        <w:t xml:space="preserve"> me email</w:t>
      </w:r>
      <w:r w:rsidRPr="00B65C8F">
        <w:rPr>
          <w:color w:val="050505"/>
          <w:sz w:val="24"/>
          <w:szCs w:val="24"/>
          <w:lang w:val="sq-AL"/>
        </w:rPr>
        <w:t xml:space="preserve"> pranë </w:t>
      </w:r>
      <w:r w:rsidR="00866B69" w:rsidRPr="00B65C8F">
        <w:rPr>
          <w:color w:val="050505"/>
          <w:sz w:val="24"/>
          <w:szCs w:val="24"/>
          <w:lang w:val="sq-AL"/>
        </w:rPr>
        <w:t xml:space="preserve">asistentes së dekanit Znj. Fatbardha Myrtja </w:t>
      </w:r>
      <w:r w:rsidR="00AF38B5" w:rsidRPr="00B65C8F">
        <w:rPr>
          <w:color w:val="050505"/>
          <w:sz w:val="24"/>
          <w:szCs w:val="24"/>
          <w:lang w:val="sq-AL"/>
        </w:rPr>
        <w:t xml:space="preserve"> </w:t>
      </w:r>
      <w:r w:rsidRPr="00B65C8F">
        <w:rPr>
          <w:color w:val="050505"/>
          <w:sz w:val="24"/>
          <w:szCs w:val="24"/>
          <w:lang w:val="sq-AL"/>
        </w:rPr>
        <w:t>tek adresa e emailit</w:t>
      </w:r>
      <w:r w:rsidR="00866B69" w:rsidRPr="00B65C8F">
        <w:rPr>
          <w:color w:val="050505"/>
          <w:sz w:val="24"/>
          <w:szCs w:val="24"/>
          <w:lang w:val="sq-AL"/>
        </w:rPr>
        <w:t xml:space="preserve"> fatbardha_myrtja@unishk.edu.al</w:t>
      </w:r>
    </w:p>
    <w:p w14:paraId="2E55970B" w14:textId="26E4B9A8" w:rsidR="00613397" w:rsidRPr="005B281E" w:rsidRDefault="00613397" w:rsidP="005B281E">
      <w:pPr>
        <w:pStyle w:val="ListParagraph"/>
        <w:numPr>
          <w:ilvl w:val="0"/>
          <w:numId w:val="10"/>
        </w:numPr>
        <w:tabs>
          <w:tab w:val="left" w:pos="630"/>
        </w:tabs>
        <w:spacing w:after="240" w:line="276" w:lineRule="auto"/>
        <w:ind w:left="540" w:right="322" w:hanging="540"/>
        <w:jc w:val="both"/>
        <w:rPr>
          <w:sz w:val="24"/>
          <w:szCs w:val="24"/>
          <w:lang w:val="sq-AL"/>
        </w:rPr>
      </w:pPr>
      <w:r>
        <w:rPr>
          <w:color w:val="070707"/>
          <w:sz w:val="24"/>
          <w:szCs w:val="24"/>
          <w:lang w:val="sq-AL"/>
        </w:rPr>
        <w:t xml:space="preserve">Dorëzimi i aplikimeve duhet të realizohet në përputhje me </w:t>
      </w:r>
      <w:r>
        <w:rPr>
          <w:sz w:val="24"/>
          <w:szCs w:val="24"/>
          <w:lang w:val="sq-AL"/>
        </w:rPr>
        <w:t>“</w:t>
      </w:r>
      <w:r w:rsidRPr="00613397">
        <w:rPr>
          <w:i/>
          <w:iCs/>
          <w:sz w:val="24"/>
          <w:szCs w:val="24"/>
          <w:lang w:val="sq-AL"/>
        </w:rPr>
        <w:t>Udhëzuesin mbi procedurën e aplikimit, shqyrtimit, vlerësimit, miratimit dhe rimbursimit të financimit të botimeve dhe pjesëmarrjes në konferenca të stafit akademik të Universitetit të Shkodrës “Luigj Gurakuqi</w:t>
      </w:r>
      <w:r w:rsidRPr="005176CC">
        <w:rPr>
          <w:sz w:val="24"/>
          <w:szCs w:val="24"/>
          <w:lang w:val="sq-AL"/>
        </w:rPr>
        <w:t>”</w:t>
      </w:r>
      <w:r>
        <w:rPr>
          <w:color w:val="050505"/>
          <w:sz w:val="24"/>
          <w:szCs w:val="24"/>
          <w:lang w:val="sq-AL"/>
        </w:rPr>
        <w:t>, miratuar me Vendimin e Bordit të Administrimit n</w:t>
      </w:r>
      <w:r w:rsidRPr="006404EF">
        <w:rPr>
          <w:color w:val="050505"/>
          <w:sz w:val="24"/>
          <w:szCs w:val="24"/>
          <w:lang w:val="sq-AL"/>
        </w:rPr>
        <w:t xml:space="preserve">r. </w:t>
      </w:r>
      <w:r>
        <w:rPr>
          <w:color w:val="050505"/>
          <w:sz w:val="24"/>
          <w:szCs w:val="24"/>
          <w:lang w:val="sq-AL"/>
        </w:rPr>
        <w:t>857</w:t>
      </w:r>
      <w:r w:rsidRPr="006404EF">
        <w:rPr>
          <w:color w:val="050505"/>
          <w:sz w:val="24"/>
          <w:szCs w:val="24"/>
          <w:lang w:val="sq-AL"/>
        </w:rPr>
        <w:t xml:space="preserve"> prot., dat</w:t>
      </w:r>
      <w:r>
        <w:rPr>
          <w:color w:val="050505"/>
          <w:sz w:val="24"/>
          <w:szCs w:val="24"/>
          <w:lang w:val="sq-AL"/>
        </w:rPr>
        <w:t>ë</w:t>
      </w:r>
      <w:r w:rsidRPr="006404EF">
        <w:rPr>
          <w:color w:val="050505"/>
          <w:sz w:val="24"/>
          <w:szCs w:val="24"/>
          <w:lang w:val="sq-AL"/>
        </w:rPr>
        <w:t xml:space="preserve"> </w:t>
      </w:r>
      <w:r>
        <w:rPr>
          <w:color w:val="050505"/>
          <w:sz w:val="24"/>
          <w:szCs w:val="24"/>
          <w:lang w:val="sq-AL"/>
        </w:rPr>
        <w:t>24</w:t>
      </w:r>
      <w:r w:rsidRPr="006404EF">
        <w:rPr>
          <w:color w:val="050505"/>
          <w:sz w:val="24"/>
          <w:szCs w:val="24"/>
          <w:lang w:val="sq-AL"/>
        </w:rPr>
        <w:t>.</w:t>
      </w:r>
      <w:r>
        <w:rPr>
          <w:color w:val="050505"/>
          <w:sz w:val="24"/>
          <w:szCs w:val="24"/>
          <w:lang w:val="sq-AL"/>
        </w:rPr>
        <w:t>02</w:t>
      </w:r>
      <w:r w:rsidRPr="006404EF">
        <w:rPr>
          <w:color w:val="050505"/>
          <w:sz w:val="24"/>
          <w:szCs w:val="24"/>
          <w:lang w:val="sq-AL"/>
        </w:rPr>
        <w:t>.202</w:t>
      </w:r>
      <w:r>
        <w:rPr>
          <w:color w:val="050505"/>
          <w:sz w:val="24"/>
          <w:szCs w:val="24"/>
          <w:lang w:val="sq-AL"/>
        </w:rPr>
        <w:t>6.</w:t>
      </w:r>
    </w:p>
    <w:p w14:paraId="7AF97116" w14:textId="45FB89C3" w:rsidR="00B55FDF" w:rsidRPr="005B281E" w:rsidRDefault="00C95508" w:rsidP="005B281E">
      <w:pPr>
        <w:pStyle w:val="ListParagraph"/>
        <w:numPr>
          <w:ilvl w:val="0"/>
          <w:numId w:val="10"/>
        </w:numPr>
        <w:tabs>
          <w:tab w:val="left" w:pos="630"/>
        </w:tabs>
        <w:spacing w:after="240" w:line="276" w:lineRule="auto"/>
        <w:ind w:left="540" w:right="322" w:hanging="540"/>
        <w:jc w:val="both"/>
        <w:rPr>
          <w:sz w:val="24"/>
          <w:szCs w:val="24"/>
          <w:lang w:val="sq-AL"/>
        </w:rPr>
      </w:pPr>
      <w:r w:rsidRPr="005B281E">
        <w:rPr>
          <w:color w:val="070707"/>
          <w:sz w:val="24"/>
          <w:szCs w:val="24"/>
          <w:lang w:val="sq-AL"/>
        </w:rPr>
        <w:t>Afati</w:t>
      </w:r>
      <w:r w:rsidRPr="005B281E">
        <w:rPr>
          <w:color w:val="070707"/>
          <w:spacing w:val="33"/>
          <w:sz w:val="24"/>
          <w:szCs w:val="24"/>
          <w:lang w:val="sq-AL"/>
        </w:rPr>
        <w:t xml:space="preserve"> </w:t>
      </w:r>
      <w:r w:rsidRPr="005B281E">
        <w:rPr>
          <w:color w:val="070707"/>
          <w:w w:val="70"/>
          <w:sz w:val="24"/>
          <w:szCs w:val="24"/>
          <w:lang w:val="sq-AL"/>
        </w:rPr>
        <w:t xml:space="preserve">i </w:t>
      </w:r>
      <w:r w:rsidRPr="005B281E">
        <w:rPr>
          <w:color w:val="070707"/>
          <w:spacing w:val="6"/>
          <w:w w:val="70"/>
          <w:sz w:val="24"/>
          <w:szCs w:val="24"/>
          <w:lang w:val="sq-AL"/>
        </w:rPr>
        <w:t xml:space="preserve"> </w:t>
      </w:r>
      <w:r w:rsidRPr="005B281E">
        <w:rPr>
          <w:color w:val="070707"/>
          <w:sz w:val="24"/>
          <w:szCs w:val="24"/>
          <w:lang w:val="sq-AL"/>
        </w:rPr>
        <w:t>fundit</w:t>
      </w:r>
      <w:r w:rsidRPr="005B281E">
        <w:rPr>
          <w:color w:val="070707"/>
          <w:spacing w:val="24"/>
          <w:sz w:val="24"/>
          <w:szCs w:val="24"/>
          <w:lang w:val="sq-AL"/>
        </w:rPr>
        <w:t xml:space="preserve"> </w:t>
      </w:r>
      <w:r w:rsidRPr="005B281E">
        <w:rPr>
          <w:color w:val="070707"/>
          <w:sz w:val="24"/>
          <w:szCs w:val="24"/>
          <w:lang w:val="sq-AL"/>
        </w:rPr>
        <w:t>p</w:t>
      </w:r>
      <w:r w:rsidRPr="005B281E">
        <w:rPr>
          <w:color w:val="050505"/>
          <w:sz w:val="24"/>
          <w:szCs w:val="24"/>
          <w:lang w:val="sq-AL"/>
        </w:rPr>
        <w:t>ë</w:t>
      </w:r>
      <w:r w:rsidRPr="005B281E">
        <w:rPr>
          <w:color w:val="070707"/>
          <w:sz w:val="24"/>
          <w:szCs w:val="24"/>
          <w:lang w:val="sq-AL"/>
        </w:rPr>
        <w:t>r</w:t>
      </w:r>
      <w:r w:rsidRPr="005B281E">
        <w:rPr>
          <w:color w:val="070707"/>
          <w:spacing w:val="31"/>
          <w:sz w:val="24"/>
          <w:szCs w:val="24"/>
          <w:lang w:val="sq-AL"/>
        </w:rPr>
        <w:t xml:space="preserve"> </w:t>
      </w:r>
      <w:r w:rsidRPr="005B281E">
        <w:rPr>
          <w:color w:val="070707"/>
          <w:sz w:val="24"/>
          <w:szCs w:val="24"/>
          <w:lang w:val="sq-AL"/>
        </w:rPr>
        <w:t>depozitim  t</w:t>
      </w:r>
      <w:r w:rsidRPr="005B281E">
        <w:rPr>
          <w:color w:val="050505"/>
          <w:sz w:val="24"/>
          <w:szCs w:val="24"/>
          <w:lang w:val="sq-AL"/>
        </w:rPr>
        <w:t>ë</w:t>
      </w:r>
      <w:r w:rsidRPr="005B281E">
        <w:rPr>
          <w:color w:val="070707"/>
          <w:spacing w:val="20"/>
          <w:sz w:val="24"/>
          <w:szCs w:val="24"/>
          <w:lang w:val="sq-AL"/>
        </w:rPr>
        <w:t xml:space="preserve"> </w:t>
      </w:r>
      <w:r w:rsidRPr="005B281E">
        <w:rPr>
          <w:color w:val="070707"/>
          <w:sz w:val="24"/>
          <w:szCs w:val="24"/>
          <w:lang w:val="sq-AL"/>
        </w:rPr>
        <w:t xml:space="preserve">aplikimeve </w:t>
      </w:r>
      <w:r w:rsidRPr="005B281E">
        <w:rPr>
          <w:color w:val="070707"/>
          <w:spacing w:val="3"/>
          <w:sz w:val="24"/>
          <w:szCs w:val="24"/>
          <w:lang w:val="sq-AL"/>
        </w:rPr>
        <w:t xml:space="preserve"> </w:t>
      </w:r>
      <w:r w:rsidRPr="005B281E">
        <w:rPr>
          <w:color w:val="050505"/>
          <w:sz w:val="24"/>
          <w:szCs w:val="24"/>
          <w:lang w:val="sq-AL"/>
        </w:rPr>
        <w:t>ë</w:t>
      </w:r>
      <w:r w:rsidRPr="005B281E">
        <w:rPr>
          <w:color w:val="070707"/>
          <w:sz w:val="24"/>
          <w:szCs w:val="24"/>
          <w:lang w:val="sq-AL"/>
        </w:rPr>
        <w:t>sht</w:t>
      </w:r>
      <w:r w:rsidRPr="005B281E">
        <w:rPr>
          <w:color w:val="050505"/>
          <w:sz w:val="24"/>
          <w:szCs w:val="24"/>
          <w:lang w:val="sq-AL"/>
        </w:rPr>
        <w:t>ë</w:t>
      </w:r>
      <w:r w:rsidRPr="005B281E">
        <w:rPr>
          <w:color w:val="070707"/>
          <w:spacing w:val="29"/>
          <w:sz w:val="24"/>
          <w:szCs w:val="24"/>
          <w:lang w:val="sq-AL"/>
        </w:rPr>
        <w:t xml:space="preserve"> </w:t>
      </w:r>
      <w:r w:rsidRPr="005B281E">
        <w:rPr>
          <w:color w:val="070707"/>
          <w:sz w:val="24"/>
          <w:szCs w:val="24"/>
          <w:lang w:val="sq-AL"/>
        </w:rPr>
        <w:t>data</w:t>
      </w:r>
      <w:r w:rsidRPr="005B281E">
        <w:rPr>
          <w:color w:val="070707"/>
          <w:spacing w:val="21"/>
          <w:sz w:val="24"/>
          <w:szCs w:val="24"/>
          <w:lang w:val="sq-AL"/>
        </w:rPr>
        <w:t xml:space="preserve"> </w:t>
      </w:r>
      <w:r w:rsidR="00C3200A">
        <w:rPr>
          <w:color w:val="000000" w:themeColor="text1"/>
          <w:sz w:val="24"/>
          <w:szCs w:val="24"/>
          <w:lang w:val="sq-AL"/>
        </w:rPr>
        <w:t>30</w:t>
      </w:r>
      <w:r w:rsidR="00B65C8F" w:rsidRPr="00B65C8F">
        <w:rPr>
          <w:color w:val="000000" w:themeColor="text1"/>
          <w:sz w:val="24"/>
          <w:szCs w:val="24"/>
          <w:lang w:val="sq-AL"/>
        </w:rPr>
        <w:t>.04.2026.</w:t>
      </w:r>
    </w:p>
    <w:p w14:paraId="3AD52481" w14:textId="77777777" w:rsidR="00F67EB5" w:rsidRPr="004239AD" w:rsidRDefault="00F67EB5" w:rsidP="00F67EB5">
      <w:pPr>
        <w:pStyle w:val="ListParagraph"/>
        <w:tabs>
          <w:tab w:val="left" w:pos="900"/>
        </w:tabs>
        <w:spacing w:after="240" w:line="276" w:lineRule="auto"/>
        <w:ind w:left="900" w:right="322"/>
        <w:jc w:val="both"/>
        <w:rPr>
          <w:sz w:val="24"/>
          <w:szCs w:val="24"/>
          <w:lang w:val="sq-AL"/>
        </w:rPr>
      </w:pPr>
    </w:p>
    <w:p w14:paraId="3E3390A4" w14:textId="54C06646" w:rsidR="00B55FDF" w:rsidRDefault="00000000" w:rsidP="008563D4">
      <w:pPr>
        <w:pStyle w:val="ListParagraph"/>
        <w:numPr>
          <w:ilvl w:val="0"/>
          <w:numId w:val="9"/>
        </w:numPr>
        <w:spacing w:after="240" w:line="276" w:lineRule="auto"/>
        <w:ind w:left="540" w:hanging="540"/>
        <w:jc w:val="both"/>
        <w:rPr>
          <w:b/>
          <w:bCs/>
          <w:color w:val="070707"/>
          <w:w w:val="110"/>
          <w:sz w:val="24"/>
          <w:szCs w:val="24"/>
          <w:lang w:val="sq-AL"/>
        </w:rPr>
      </w:pPr>
      <w:r w:rsidRPr="00F67EB5">
        <w:rPr>
          <w:b/>
          <w:bCs/>
          <w:color w:val="070707"/>
          <w:w w:val="108"/>
          <w:sz w:val="24"/>
          <w:szCs w:val="24"/>
          <w:lang w:val="sq-AL"/>
        </w:rPr>
        <w:t xml:space="preserve">lnformacione </w:t>
      </w:r>
      <w:r w:rsidRPr="00F67EB5">
        <w:rPr>
          <w:b/>
          <w:bCs/>
          <w:color w:val="070707"/>
          <w:spacing w:val="15"/>
          <w:w w:val="108"/>
          <w:sz w:val="24"/>
          <w:szCs w:val="24"/>
          <w:lang w:val="sq-AL"/>
        </w:rPr>
        <w:t xml:space="preserve"> </w:t>
      </w:r>
      <w:r w:rsidRPr="00F67EB5">
        <w:rPr>
          <w:b/>
          <w:bCs/>
          <w:color w:val="070707"/>
          <w:sz w:val="24"/>
          <w:szCs w:val="24"/>
          <w:lang w:val="sq-AL"/>
        </w:rPr>
        <w:t>t</w:t>
      </w:r>
      <w:r w:rsidR="00C95508" w:rsidRPr="00F67EB5">
        <w:rPr>
          <w:b/>
          <w:bCs/>
          <w:color w:val="050505"/>
          <w:sz w:val="24"/>
          <w:szCs w:val="24"/>
          <w:lang w:val="sq-AL"/>
        </w:rPr>
        <w:t>ë</w:t>
      </w:r>
      <w:r w:rsidRPr="00F67EB5">
        <w:rPr>
          <w:b/>
          <w:bCs/>
          <w:color w:val="070707"/>
          <w:spacing w:val="28"/>
          <w:sz w:val="24"/>
          <w:szCs w:val="24"/>
          <w:lang w:val="sq-AL"/>
        </w:rPr>
        <w:t xml:space="preserve"> </w:t>
      </w:r>
      <w:r w:rsidRPr="00F67EB5">
        <w:rPr>
          <w:b/>
          <w:bCs/>
          <w:color w:val="070707"/>
          <w:w w:val="110"/>
          <w:sz w:val="24"/>
          <w:szCs w:val="24"/>
          <w:lang w:val="sq-AL"/>
        </w:rPr>
        <w:t>tjera</w:t>
      </w:r>
    </w:p>
    <w:p w14:paraId="3E896C83" w14:textId="44024A2F" w:rsidR="005B281E" w:rsidRPr="00537C0E" w:rsidRDefault="00070C6B" w:rsidP="005B281E">
      <w:pPr>
        <w:pStyle w:val="ListParagraph"/>
        <w:numPr>
          <w:ilvl w:val="0"/>
          <w:numId w:val="11"/>
        </w:numPr>
        <w:spacing w:after="240" w:line="276" w:lineRule="auto"/>
        <w:ind w:left="540" w:right="328" w:hanging="540"/>
        <w:jc w:val="both"/>
        <w:rPr>
          <w:sz w:val="24"/>
          <w:szCs w:val="24"/>
          <w:lang w:val="sq-AL"/>
        </w:rPr>
      </w:pPr>
      <w:r w:rsidRPr="00537C0E">
        <w:rPr>
          <w:color w:val="070707"/>
          <w:sz w:val="24"/>
          <w:szCs w:val="24"/>
          <w:lang w:val="sq-AL"/>
        </w:rPr>
        <w:t xml:space="preserve">Në </w:t>
      </w:r>
      <w:r w:rsidR="00537C0E" w:rsidRPr="00537C0E">
        <w:rPr>
          <w:color w:val="070707"/>
          <w:sz w:val="24"/>
          <w:szCs w:val="24"/>
          <w:lang w:val="sq-AL"/>
        </w:rPr>
        <w:t>çdo</w:t>
      </w:r>
      <w:r w:rsidRPr="00537C0E">
        <w:rPr>
          <w:color w:val="070707"/>
          <w:sz w:val="24"/>
          <w:szCs w:val="24"/>
          <w:lang w:val="sq-AL"/>
        </w:rPr>
        <w:t xml:space="preserve"> hap aplikantet </w:t>
      </w:r>
      <w:r w:rsidRPr="00537C0E">
        <w:rPr>
          <w:color w:val="070707"/>
          <w:spacing w:val="16"/>
          <w:sz w:val="24"/>
          <w:szCs w:val="24"/>
          <w:lang w:val="sq-AL"/>
        </w:rPr>
        <w:t xml:space="preserve"> </w:t>
      </w:r>
      <w:r w:rsidRPr="00537C0E">
        <w:rPr>
          <w:color w:val="070707"/>
          <w:sz w:val="24"/>
          <w:szCs w:val="24"/>
          <w:lang w:val="sq-AL"/>
        </w:rPr>
        <w:t>duhet</w:t>
      </w:r>
      <w:r w:rsidRPr="00537C0E">
        <w:rPr>
          <w:color w:val="070707"/>
          <w:spacing w:val="39"/>
          <w:sz w:val="24"/>
          <w:szCs w:val="24"/>
          <w:lang w:val="sq-AL"/>
        </w:rPr>
        <w:t xml:space="preserve"> </w:t>
      </w:r>
      <w:r w:rsidRPr="00537C0E">
        <w:rPr>
          <w:rFonts w:eastAsia="Arial"/>
          <w:color w:val="070707"/>
          <w:sz w:val="24"/>
          <w:szCs w:val="24"/>
          <w:lang w:val="sq-AL"/>
        </w:rPr>
        <w:t>t'</w:t>
      </w:r>
      <w:r w:rsidRPr="00537C0E">
        <w:rPr>
          <w:color w:val="070707"/>
          <w:w w:val="81"/>
          <w:sz w:val="24"/>
          <w:szCs w:val="24"/>
          <w:lang w:val="sq-AL"/>
        </w:rPr>
        <w:t>i</w:t>
      </w:r>
      <w:r w:rsidRPr="00537C0E">
        <w:rPr>
          <w:color w:val="070707"/>
          <w:spacing w:val="28"/>
          <w:w w:val="81"/>
          <w:sz w:val="24"/>
          <w:szCs w:val="24"/>
          <w:lang w:val="sq-AL"/>
        </w:rPr>
        <w:t xml:space="preserve"> </w:t>
      </w:r>
      <w:r w:rsidRPr="00537C0E">
        <w:rPr>
          <w:color w:val="070707"/>
          <w:sz w:val="24"/>
          <w:szCs w:val="24"/>
          <w:lang w:val="sq-AL"/>
        </w:rPr>
        <w:t>referohe</w:t>
      </w:r>
      <w:r w:rsidR="00F67EB5" w:rsidRPr="00537C0E">
        <w:rPr>
          <w:color w:val="070707"/>
          <w:sz w:val="24"/>
          <w:szCs w:val="24"/>
          <w:lang w:val="sq-AL"/>
        </w:rPr>
        <w:t>t</w:t>
      </w:r>
      <w:r w:rsidRPr="00537C0E">
        <w:rPr>
          <w:color w:val="070707"/>
          <w:sz w:val="24"/>
          <w:szCs w:val="24"/>
          <w:lang w:val="sq-AL"/>
        </w:rPr>
        <w:t xml:space="preserve"> </w:t>
      </w:r>
      <w:r w:rsidRPr="00537C0E">
        <w:rPr>
          <w:color w:val="070707"/>
          <w:spacing w:val="8"/>
          <w:sz w:val="24"/>
          <w:szCs w:val="24"/>
          <w:lang w:val="sq-AL"/>
        </w:rPr>
        <w:t xml:space="preserve"> </w:t>
      </w:r>
      <w:r w:rsidR="00F67EB5" w:rsidRPr="00537C0E">
        <w:rPr>
          <w:color w:val="070707"/>
          <w:sz w:val="24"/>
          <w:szCs w:val="24"/>
          <w:lang w:val="sq-AL"/>
        </w:rPr>
        <w:t>“</w:t>
      </w:r>
      <w:r w:rsidR="00613397" w:rsidRPr="00537C0E">
        <w:rPr>
          <w:i/>
          <w:iCs/>
          <w:sz w:val="24"/>
          <w:szCs w:val="24"/>
          <w:lang w:val="sq-AL"/>
        </w:rPr>
        <w:t>Udhëzuesin mbi procedurën e aplikimit, shqyrtimit, vlerësimit, miratimit dhe rimbursimit të financimit të botimeve dhe pjesëmarrjes në konferenca të stafit akademik të Universitetit të Shkodrës “Luigj Gurakuqi</w:t>
      </w:r>
      <w:r w:rsidR="00613397" w:rsidRPr="00537C0E">
        <w:rPr>
          <w:sz w:val="24"/>
          <w:szCs w:val="24"/>
          <w:lang w:val="sq-AL"/>
        </w:rPr>
        <w:t>”</w:t>
      </w:r>
      <w:r w:rsidR="00613397" w:rsidRPr="00537C0E">
        <w:rPr>
          <w:color w:val="050505"/>
          <w:sz w:val="24"/>
          <w:szCs w:val="24"/>
          <w:lang w:val="sq-AL"/>
        </w:rPr>
        <w:t>, miratuar me Vendimin e Bordit të Administrimit nr. 857 prot., datë 24.02.2026</w:t>
      </w:r>
      <w:r w:rsidR="00F67EB5" w:rsidRPr="00537C0E">
        <w:rPr>
          <w:color w:val="070707"/>
          <w:sz w:val="24"/>
          <w:szCs w:val="24"/>
          <w:lang w:val="sq-AL"/>
        </w:rPr>
        <w:t xml:space="preserve">, </w:t>
      </w:r>
      <w:r w:rsidR="00C95508" w:rsidRPr="00537C0E">
        <w:rPr>
          <w:color w:val="070707"/>
          <w:sz w:val="24"/>
          <w:szCs w:val="24"/>
          <w:lang w:val="sq-AL"/>
        </w:rPr>
        <w:t>k</w:t>
      </w:r>
      <w:r w:rsidRPr="00537C0E">
        <w:rPr>
          <w:color w:val="070707"/>
          <w:sz w:val="24"/>
          <w:szCs w:val="24"/>
          <w:lang w:val="sq-AL"/>
        </w:rPr>
        <w:t>u</w:t>
      </w:r>
      <w:r w:rsidRPr="00537C0E">
        <w:rPr>
          <w:color w:val="070707"/>
          <w:spacing w:val="31"/>
          <w:sz w:val="24"/>
          <w:szCs w:val="24"/>
          <w:lang w:val="sq-AL"/>
        </w:rPr>
        <w:t xml:space="preserve"> </w:t>
      </w:r>
      <w:r w:rsidRPr="00537C0E">
        <w:rPr>
          <w:color w:val="070707"/>
          <w:sz w:val="24"/>
          <w:szCs w:val="24"/>
          <w:lang w:val="sq-AL"/>
        </w:rPr>
        <w:t>do</w:t>
      </w:r>
      <w:r w:rsidRPr="00537C0E">
        <w:rPr>
          <w:color w:val="070707"/>
          <w:spacing w:val="17"/>
          <w:sz w:val="24"/>
          <w:szCs w:val="24"/>
          <w:lang w:val="sq-AL"/>
        </w:rPr>
        <w:t xml:space="preserve"> </w:t>
      </w:r>
      <w:r w:rsidRPr="00537C0E">
        <w:rPr>
          <w:color w:val="070707"/>
          <w:sz w:val="24"/>
          <w:szCs w:val="24"/>
          <w:lang w:val="sq-AL"/>
        </w:rPr>
        <w:t>t</w:t>
      </w:r>
      <w:r w:rsidR="00C95508" w:rsidRPr="00537C0E">
        <w:rPr>
          <w:color w:val="050505"/>
          <w:sz w:val="24"/>
          <w:szCs w:val="24"/>
          <w:lang w:val="sq-AL"/>
        </w:rPr>
        <w:t>ë</w:t>
      </w:r>
      <w:r w:rsidRPr="00537C0E">
        <w:rPr>
          <w:color w:val="070707"/>
          <w:spacing w:val="24"/>
          <w:sz w:val="24"/>
          <w:szCs w:val="24"/>
          <w:lang w:val="sq-AL"/>
        </w:rPr>
        <w:t xml:space="preserve"> </w:t>
      </w:r>
      <w:r w:rsidRPr="00537C0E">
        <w:rPr>
          <w:color w:val="070707"/>
          <w:sz w:val="24"/>
          <w:szCs w:val="24"/>
          <w:lang w:val="sq-AL"/>
        </w:rPr>
        <w:t>gjejn</w:t>
      </w:r>
      <w:r w:rsidR="00C95508" w:rsidRPr="00537C0E">
        <w:rPr>
          <w:color w:val="050505"/>
          <w:sz w:val="24"/>
          <w:szCs w:val="24"/>
          <w:lang w:val="sq-AL"/>
        </w:rPr>
        <w:t>ë</w:t>
      </w:r>
      <w:r w:rsidR="00613397" w:rsidRPr="00537C0E">
        <w:rPr>
          <w:color w:val="050505"/>
          <w:sz w:val="24"/>
          <w:szCs w:val="24"/>
          <w:lang w:val="sq-AL"/>
        </w:rPr>
        <w:t xml:space="preserve"> detajet e nevojshme mbi procedurat dhe dokumentacionin.</w:t>
      </w:r>
      <w:r w:rsidRPr="00537C0E">
        <w:rPr>
          <w:color w:val="070707"/>
          <w:spacing w:val="48"/>
          <w:sz w:val="24"/>
          <w:szCs w:val="24"/>
          <w:lang w:val="sq-AL"/>
        </w:rPr>
        <w:t xml:space="preserve"> </w:t>
      </w:r>
    </w:p>
    <w:p w14:paraId="12B32702" w14:textId="77DCE22D" w:rsidR="005B281E" w:rsidRPr="00537C0E" w:rsidRDefault="009D76AC" w:rsidP="005B281E">
      <w:pPr>
        <w:pStyle w:val="ListParagraph"/>
        <w:numPr>
          <w:ilvl w:val="0"/>
          <w:numId w:val="11"/>
        </w:numPr>
        <w:spacing w:after="240" w:line="276" w:lineRule="auto"/>
        <w:ind w:left="540" w:right="328" w:hanging="540"/>
        <w:jc w:val="both"/>
        <w:rPr>
          <w:sz w:val="24"/>
          <w:szCs w:val="24"/>
          <w:lang w:val="sq-AL"/>
        </w:rPr>
      </w:pPr>
      <w:r>
        <w:rPr>
          <w:color w:val="070707"/>
          <w:sz w:val="24"/>
          <w:szCs w:val="24"/>
          <w:lang w:val="sq-AL"/>
        </w:rPr>
        <w:t xml:space="preserve">Aplikimet të cilat </w:t>
      </w:r>
      <w:r w:rsidRPr="00537C0E">
        <w:rPr>
          <w:color w:val="070707"/>
          <w:sz w:val="24"/>
          <w:szCs w:val="24"/>
          <w:lang w:val="sq-AL"/>
        </w:rPr>
        <w:t>nuk</w:t>
      </w:r>
      <w:r w:rsidRPr="00537C0E">
        <w:rPr>
          <w:color w:val="070707"/>
          <w:spacing w:val="18"/>
          <w:sz w:val="24"/>
          <w:szCs w:val="24"/>
          <w:lang w:val="sq-AL"/>
        </w:rPr>
        <w:t xml:space="preserve"> </w:t>
      </w:r>
      <w:r w:rsidRPr="00537C0E">
        <w:rPr>
          <w:color w:val="070707"/>
          <w:sz w:val="24"/>
          <w:szCs w:val="24"/>
          <w:lang w:val="sq-AL"/>
        </w:rPr>
        <w:t>kan</w:t>
      </w:r>
      <w:r w:rsidR="00C95508" w:rsidRPr="00537C0E">
        <w:rPr>
          <w:color w:val="050505"/>
          <w:sz w:val="24"/>
          <w:szCs w:val="24"/>
          <w:lang w:val="sq-AL"/>
        </w:rPr>
        <w:t>ë</w:t>
      </w:r>
      <w:r w:rsidRPr="00537C0E">
        <w:rPr>
          <w:color w:val="070707"/>
          <w:spacing w:val="30"/>
          <w:sz w:val="24"/>
          <w:szCs w:val="24"/>
          <w:lang w:val="sq-AL"/>
        </w:rPr>
        <w:t xml:space="preserve"> </w:t>
      </w:r>
      <w:r w:rsidRPr="00537C0E">
        <w:rPr>
          <w:color w:val="070707"/>
          <w:sz w:val="24"/>
          <w:szCs w:val="24"/>
          <w:lang w:val="sq-AL"/>
        </w:rPr>
        <w:t xml:space="preserve">dokumentacionin </w:t>
      </w:r>
      <w:r w:rsidRPr="00537C0E">
        <w:rPr>
          <w:color w:val="070707"/>
          <w:spacing w:val="44"/>
          <w:sz w:val="24"/>
          <w:szCs w:val="24"/>
          <w:lang w:val="sq-AL"/>
        </w:rPr>
        <w:t xml:space="preserve"> </w:t>
      </w:r>
      <w:r w:rsidRPr="00537C0E">
        <w:rPr>
          <w:color w:val="070707"/>
          <w:sz w:val="24"/>
          <w:szCs w:val="24"/>
          <w:lang w:val="sq-AL"/>
        </w:rPr>
        <w:t>e</w:t>
      </w:r>
      <w:r w:rsidRPr="00537C0E">
        <w:rPr>
          <w:color w:val="070707"/>
          <w:spacing w:val="-5"/>
          <w:sz w:val="24"/>
          <w:szCs w:val="24"/>
          <w:lang w:val="sq-AL"/>
        </w:rPr>
        <w:t xml:space="preserve"> </w:t>
      </w:r>
      <w:r w:rsidRPr="00537C0E">
        <w:rPr>
          <w:color w:val="070707"/>
          <w:sz w:val="24"/>
          <w:szCs w:val="24"/>
          <w:lang w:val="sq-AL"/>
        </w:rPr>
        <w:t>plot</w:t>
      </w:r>
      <w:r w:rsidR="00C95508" w:rsidRPr="00537C0E">
        <w:rPr>
          <w:color w:val="050505"/>
          <w:sz w:val="24"/>
          <w:szCs w:val="24"/>
          <w:lang w:val="sq-AL"/>
        </w:rPr>
        <w:t>ë</w:t>
      </w:r>
      <w:r w:rsidRPr="00537C0E">
        <w:rPr>
          <w:color w:val="070707"/>
          <w:sz w:val="24"/>
          <w:szCs w:val="24"/>
          <w:lang w:val="sq-AL"/>
        </w:rPr>
        <w:t>,</w:t>
      </w:r>
      <w:r w:rsidRPr="00537C0E">
        <w:rPr>
          <w:color w:val="070707"/>
          <w:spacing w:val="30"/>
          <w:sz w:val="24"/>
          <w:szCs w:val="24"/>
          <w:lang w:val="sq-AL"/>
        </w:rPr>
        <w:t xml:space="preserve"> </w:t>
      </w:r>
      <w:r w:rsidRPr="00537C0E">
        <w:rPr>
          <w:color w:val="070707"/>
          <w:sz w:val="24"/>
          <w:szCs w:val="24"/>
          <w:lang w:val="sq-AL"/>
        </w:rPr>
        <w:t>kan</w:t>
      </w:r>
      <w:r w:rsidR="00C95508" w:rsidRPr="00537C0E">
        <w:rPr>
          <w:color w:val="050505"/>
          <w:sz w:val="24"/>
          <w:szCs w:val="24"/>
          <w:lang w:val="sq-AL"/>
        </w:rPr>
        <w:t>ë</w:t>
      </w:r>
      <w:r w:rsidRPr="00537C0E">
        <w:rPr>
          <w:color w:val="070707"/>
          <w:spacing w:val="19"/>
          <w:sz w:val="24"/>
          <w:szCs w:val="24"/>
          <w:lang w:val="sq-AL"/>
        </w:rPr>
        <w:t xml:space="preserve"> </w:t>
      </w:r>
      <w:r w:rsidRPr="00537C0E">
        <w:rPr>
          <w:color w:val="070707"/>
          <w:sz w:val="24"/>
          <w:szCs w:val="24"/>
          <w:lang w:val="sq-AL"/>
        </w:rPr>
        <w:t>pasakt</w:t>
      </w:r>
      <w:r w:rsidR="00C95508" w:rsidRPr="00537C0E">
        <w:rPr>
          <w:color w:val="050505"/>
          <w:sz w:val="24"/>
          <w:szCs w:val="24"/>
          <w:lang w:val="sq-AL"/>
        </w:rPr>
        <w:t>ë</w:t>
      </w:r>
      <w:r w:rsidRPr="00537C0E">
        <w:rPr>
          <w:color w:val="070707"/>
          <w:sz w:val="24"/>
          <w:szCs w:val="24"/>
          <w:lang w:val="sq-AL"/>
        </w:rPr>
        <w:t xml:space="preserve">si </w:t>
      </w:r>
      <w:r w:rsidRPr="00537C0E">
        <w:rPr>
          <w:color w:val="070707"/>
          <w:spacing w:val="2"/>
          <w:sz w:val="24"/>
          <w:szCs w:val="24"/>
          <w:lang w:val="sq-AL"/>
        </w:rPr>
        <w:t xml:space="preserve"> </w:t>
      </w:r>
      <w:r w:rsidRPr="00537C0E">
        <w:rPr>
          <w:color w:val="070707"/>
          <w:sz w:val="24"/>
          <w:szCs w:val="24"/>
          <w:lang w:val="sq-AL"/>
        </w:rPr>
        <w:t>n</w:t>
      </w:r>
      <w:r w:rsidR="00C95508" w:rsidRPr="00537C0E">
        <w:rPr>
          <w:color w:val="050505"/>
          <w:sz w:val="24"/>
          <w:szCs w:val="24"/>
          <w:lang w:val="sq-AL"/>
        </w:rPr>
        <w:t>ë</w:t>
      </w:r>
      <w:r w:rsidRPr="00537C0E">
        <w:rPr>
          <w:color w:val="070707"/>
          <w:spacing w:val="7"/>
          <w:sz w:val="24"/>
          <w:szCs w:val="24"/>
          <w:lang w:val="sq-AL"/>
        </w:rPr>
        <w:t xml:space="preserve"> </w:t>
      </w:r>
      <w:r w:rsidR="00537C0E" w:rsidRPr="00537C0E">
        <w:rPr>
          <w:color w:val="070707"/>
          <w:sz w:val="24"/>
          <w:szCs w:val="24"/>
          <w:lang w:val="sq-AL"/>
        </w:rPr>
        <w:t>plotësimin</w:t>
      </w:r>
      <w:r w:rsidRPr="00537C0E">
        <w:rPr>
          <w:color w:val="070707"/>
          <w:sz w:val="24"/>
          <w:szCs w:val="24"/>
          <w:lang w:val="sq-AL"/>
        </w:rPr>
        <w:t xml:space="preserve"> e</w:t>
      </w:r>
      <w:r w:rsidRPr="00537C0E">
        <w:rPr>
          <w:color w:val="070707"/>
          <w:spacing w:val="48"/>
          <w:sz w:val="24"/>
          <w:szCs w:val="24"/>
          <w:lang w:val="sq-AL"/>
        </w:rPr>
        <w:t xml:space="preserve"> </w:t>
      </w:r>
      <w:r w:rsidRPr="00537C0E">
        <w:rPr>
          <w:color w:val="070707"/>
          <w:sz w:val="24"/>
          <w:szCs w:val="24"/>
          <w:lang w:val="sq-AL"/>
        </w:rPr>
        <w:t>form</w:t>
      </w:r>
      <w:r w:rsidR="00C95508" w:rsidRPr="00537C0E">
        <w:rPr>
          <w:color w:val="050505"/>
          <w:sz w:val="24"/>
          <w:szCs w:val="24"/>
          <w:lang w:val="sq-AL"/>
        </w:rPr>
        <w:t>ë</w:t>
      </w:r>
      <w:r w:rsidRPr="00537C0E">
        <w:rPr>
          <w:color w:val="070707"/>
          <w:sz w:val="24"/>
          <w:szCs w:val="24"/>
          <w:lang w:val="sq-AL"/>
        </w:rPr>
        <w:t xml:space="preserve">s </w:t>
      </w:r>
      <w:r w:rsidRPr="00537C0E">
        <w:rPr>
          <w:color w:val="070707"/>
          <w:spacing w:val="30"/>
          <w:sz w:val="24"/>
          <w:szCs w:val="24"/>
          <w:lang w:val="sq-AL"/>
        </w:rPr>
        <w:t xml:space="preserve"> </w:t>
      </w:r>
      <w:r w:rsidRPr="00537C0E">
        <w:rPr>
          <w:color w:val="070707"/>
          <w:sz w:val="24"/>
          <w:szCs w:val="24"/>
          <w:lang w:val="sq-AL"/>
        </w:rPr>
        <w:t>s</w:t>
      </w:r>
      <w:r w:rsidR="00C95508" w:rsidRPr="00537C0E">
        <w:rPr>
          <w:color w:val="050505"/>
          <w:sz w:val="24"/>
          <w:szCs w:val="24"/>
          <w:lang w:val="sq-AL"/>
        </w:rPr>
        <w:t>ë</w:t>
      </w:r>
      <w:r w:rsidRPr="00537C0E">
        <w:rPr>
          <w:color w:val="070707"/>
          <w:spacing w:val="52"/>
          <w:sz w:val="24"/>
          <w:szCs w:val="24"/>
          <w:lang w:val="sq-AL"/>
        </w:rPr>
        <w:t xml:space="preserve"> </w:t>
      </w:r>
      <w:r w:rsidRPr="00537C0E">
        <w:rPr>
          <w:color w:val="070707"/>
          <w:sz w:val="24"/>
          <w:szCs w:val="24"/>
          <w:lang w:val="sq-AL"/>
        </w:rPr>
        <w:t xml:space="preserve">aplikimit </w:t>
      </w:r>
      <w:r w:rsidRPr="00537C0E">
        <w:rPr>
          <w:color w:val="070707"/>
          <w:spacing w:val="41"/>
          <w:sz w:val="24"/>
          <w:szCs w:val="24"/>
          <w:lang w:val="sq-AL"/>
        </w:rPr>
        <w:t xml:space="preserve"> </w:t>
      </w:r>
      <w:r w:rsidRPr="00537C0E">
        <w:rPr>
          <w:color w:val="070707"/>
          <w:sz w:val="24"/>
          <w:szCs w:val="24"/>
          <w:lang w:val="sq-AL"/>
        </w:rPr>
        <w:t xml:space="preserve">apo </w:t>
      </w:r>
      <w:r w:rsidRPr="00537C0E">
        <w:rPr>
          <w:color w:val="070707"/>
          <w:spacing w:val="7"/>
          <w:sz w:val="24"/>
          <w:szCs w:val="24"/>
          <w:lang w:val="sq-AL"/>
        </w:rPr>
        <w:t xml:space="preserve"> </w:t>
      </w:r>
      <w:r w:rsidRPr="00537C0E">
        <w:rPr>
          <w:color w:val="070707"/>
          <w:sz w:val="24"/>
          <w:szCs w:val="24"/>
          <w:lang w:val="sq-AL"/>
        </w:rPr>
        <w:t>q</w:t>
      </w:r>
      <w:r w:rsidR="00C95508" w:rsidRPr="00537C0E">
        <w:rPr>
          <w:color w:val="050505"/>
          <w:sz w:val="24"/>
          <w:szCs w:val="24"/>
          <w:lang w:val="sq-AL"/>
        </w:rPr>
        <w:t>ë</w:t>
      </w:r>
      <w:r w:rsidRPr="00537C0E">
        <w:rPr>
          <w:color w:val="070707"/>
          <w:spacing w:val="53"/>
          <w:sz w:val="24"/>
          <w:szCs w:val="24"/>
          <w:lang w:val="sq-AL"/>
        </w:rPr>
        <w:t xml:space="preserve"> </w:t>
      </w:r>
      <w:r w:rsidRPr="00537C0E">
        <w:rPr>
          <w:color w:val="070707"/>
          <w:sz w:val="24"/>
          <w:szCs w:val="24"/>
          <w:lang w:val="sq-AL"/>
        </w:rPr>
        <w:t xml:space="preserve">nuk </w:t>
      </w:r>
      <w:r w:rsidRPr="00537C0E">
        <w:rPr>
          <w:color w:val="070707"/>
          <w:spacing w:val="23"/>
          <w:sz w:val="24"/>
          <w:szCs w:val="24"/>
          <w:lang w:val="sq-AL"/>
        </w:rPr>
        <w:t xml:space="preserve"> </w:t>
      </w:r>
      <w:r w:rsidRPr="00537C0E">
        <w:rPr>
          <w:color w:val="070707"/>
          <w:sz w:val="24"/>
          <w:szCs w:val="24"/>
          <w:lang w:val="sq-AL"/>
        </w:rPr>
        <w:t>p</w:t>
      </w:r>
      <w:r w:rsidR="00C95508" w:rsidRPr="00537C0E">
        <w:rPr>
          <w:color w:val="050505"/>
          <w:sz w:val="24"/>
          <w:szCs w:val="24"/>
          <w:lang w:val="sq-AL"/>
        </w:rPr>
        <w:t>ë</w:t>
      </w:r>
      <w:r w:rsidRPr="00537C0E">
        <w:rPr>
          <w:color w:val="070707"/>
          <w:sz w:val="24"/>
          <w:szCs w:val="24"/>
          <w:lang w:val="sq-AL"/>
        </w:rPr>
        <w:t xml:space="preserve">rmbushin  </w:t>
      </w:r>
      <w:r w:rsidRPr="00537C0E">
        <w:rPr>
          <w:color w:val="070707"/>
          <w:spacing w:val="8"/>
          <w:sz w:val="24"/>
          <w:szCs w:val="24"/>
          <w:lang w:val="sq-AL"/>
        </w:rPr>
        <w:t xml:space="preserve"> </w:t>
      </w:r>
      <w:r w:rsidRPr="00537C0E">
        <w:rPr>
          <w:color w:val="070707"/>
          <w:sz w:val="24"/>
          <w:szCs w:val="24"/>
          <w:lang w:val="sq-AL"/>
        </w:rPr>
        <w:t xml:space="preserve">kriteret </w:t>
      </w:r>
      <w:r w:rsidRPr="00537C0E">
        <w:rPr>
          <w:color w:val="070707"/>
          <w:spacing w:val="35"/>
          <w:sz w:val="24"/>
          <w:szCs w:val="24"/>
          <w:lang w:val="sq-AL"/>
        </w:rPr>
        <w:t xml:space="preserve"> </w:t>
      </w:r>
      <w:r w:rsidRPr="00537C0E">
        <w:rPr>
          <w:color w:val="070707"/>
          <w:sz w:val="24"/>
          <w:szCs w:val="24"/>
          <w:lang w:val="sq-AL"/>
        </w:rPr>
        <w:t>e</w:t>
      </w:r>
      <w:r w:rsidRPr="00537C0E">
        <w:rPr>
          <w:color w:val="070707"/>
          <w:spacing w:val="41"/>
          <w:sz w:val="24"/>
          <w:szCs w:val="24"/>
          <w:lang w:val="sq-AL"/>
        </w:rPr>
        <w:t xml:space="preserve"> </w:t>
      </w:r>
      <w:r w:rsidRPr="00537C0E">
        <w:rPr>
          <w:color w:val="070707"/>
          <w:sz w:val="24"/>
          <w:szCs w:val="24"/>
          <w:lang w:val="sq-AL"/>
        </w:rPr>
        <w:t>p</w:t>
      </w:r>
      <w:r w:rsidR="00C95508" w:rsidRPr="00537C0E">
        <w:rPr>
          <w:color w:val="050505"/>
          <w:sz w:val="24"/>
          <w:szCs w:val="24"/>
          <w:lang w:val="sq-AL"/>
        </w:rPr>
        <w:t>ë</w:t>
      </w:r>
      <w:r w:rsidRPr="00537C0E">
        <w:rPr>
          <w:color w:val="070707"/>
          <w:sz w:val="24"/>
          <w:szCs w:val="24"/>
          <w:lang w:val="sq-AL"/>
        </w:rPr>
        <w:t>rcaktuara   n</w:t>
      </w:r>
      <w:r w:rsidR="00C95508" w:rsidRPr="00537C0E">
        <w:rPr>
          <w:color w:val="050505"/>
          <w:sz w:val="24"/>
          <w:szCs w:val="24"/>
          <w:lang w:val="sq-AL"/>
        </w:rPr>
        <w:t>ë</w:t>
      </w:r>
      <w:r w:rsidRPr="00537C0E">
        <w:rPr>
          <w:color w:val="070707"/>
          <w:spacing w:val="5"/>
          <w:sz w:val="24"/>
          <w:szCs w:val="24"/>
          <w:lang w:val="sq-AL"/>
        </w:rPr>
        <w:t xml:space="preserve"> </w:t>
      </w:r>
      <w:r w:rsidR="00537C0E" w:rsidRPr="00537C0E">
        <w:rPr>
          <w:color w:val="070707"/>
          <w:sz w:val="24"/>
          <w:szCs w:val="24"/>
          <w:lang w:val="sq-AL"/>
        </w:rPr>
        <w:t>vendimet</w:t>
      </w:r>
      <w:r w:rsidRPr="00537C0E">
        <w:rPr>
          <w:color w:val="070707"/>
          <w:sz w:val="24"/>
          <w:szCs w:val="24"/>
          <w:lang w:val="sq-AL"/>
        </w:rPr>
        <w:t xml:space="preserve"> p</w:t>
      </w:r>
      <w:r w:rsidR="00C95508" w:rsidRPr="00537C0E">
        <w:rPr>
          <w:color w:val="050505"/>
          <w:sz w:val="24"/>
          <w:szCs w:val="24"/>
          <w:lang w:val="sq-AL"/>
        </w:rPr>
        <w:t>ë</w:t>
      </w:r>
      <w:r w:rsidRPr="00537C0E">
        <w:rPr>
          <w:color w:val="070707"/>
          <w:sz w:val="24"/>
          <w:szCs w:val="24"/>
          <w:lang w:val="sq-AL"/>
        </w:rPr>
        <w:t>rkat</w:t>
      </w:r>
      <w:r w:rsidR="00C95508" w:rsidRPr="00537C0E">
        <w:rPr>
          <w:color w:val="050505"/>
          <w:sz w:val="24"/>
          <w:szCs w:val="24"/>
          <w:lang w:val="sq-AL"/>
        </w:rPr>
        <w:t>ë</w:t>
      </w:r>
      <w:r w:rsidRPr="00537C0E">
        <w:rPr>
          <w:color w:val="070707"/>
          <w:sz w:val="24"/>
          <w:szCs w:val="24"/>
          <w:lang w:val="sq-AL"/>
        </w:rPr>
        <w:t>s</w:t>
      </w:r>
      <w:r w:rsidR="00F67EB5" w:rsidRPr="00537C0E">
        <w:rPr>
          <w:color w:val="070707"/>
          <w:sz w:val="24"/>
          <w:szCs w:val="24"/>
          <w:lang w:val="sq-AL"/>
        </w:rPr>
        <w:t>e</w:t>
      </w:r>
      <w:r w:rsidR="00537C0E" w:rsidRPr="00537C0E">
        <w:rPr>
          <w:color w:val="070707"/>
          <w:sz w:val="24"/>
          <w:szCs w:val="24"/>
          <w:lang w:val="sq-AL"/>
        </w:rPr>
        <w:t xml:space="preserve"> të Bordit të Administrimit</w:t>
      </w:r>
      <w:r w:rsidR="00AF38B5">
        <w:rPr>
          <w:color w:val="070707"/>
          <w:sz w:val="24"/>
          <w:szCs w:val="24"/>
          <w:lang w:val="sq-AL"/>
        </w:rPr>
        <w:t xml:space="preserve"> ose në këtë thirrje</w:t>
      </w:r>
      <w:r w:rsidRPr="00537C0E">
        <w:rPr>
          <w:color w:val="070707"/>
          <w:sz w:val="24"/>
          <w:szCs w:val="24"/>
          <w:lang w:val="sq-AL"/>
        </w:rPr>
        <w:t>,  do</w:t>
      </w:r>
      <w:r w:rsidRPr="00537C0E">
        <w:rPr>
          <w:color w:val="070707"/>
          <w:spacing w:val="11"/>
          <w:sz w:val="24"/>
          <w:szCs w:val="24"/>
          <w:lang w:val="sq-AL"/>
        </w:rPr>
        <w:t xml:space="preserve"> </w:t>
      </w:r>
      <w:r w:rsidRPr="00537C0E">
        <w:rPr>
          <w:color w:val="070707"/>
          <w:sz w:val="24"/>
          <w:szCs w:val="24"/>
          <w:lang w:val="sq-AL"/>
        </w:rPr>
        <w:t>t</w:t>
      </w:r>
      <w:r w:rsidR="00C95508" w:rsidRPr="00537C0E">
        <w:rPr>
          <w:color w:val="050505"/>
          <w:sz w:val="24"/>
          <w:szCs w:val="24"/>
          <w:lang w:val="sq-AL"/>
        </w:rPr>
        <w:t>ë</w:t>
      </w:r>
      <w:r w:rsidRPr="00537C0E">
        <w:rPr>
          <w:color w:val="070707"/>
          <w:spacing w:val="18"/>
          <w:sz w:val="24"/>
          <w:szCs w:val="24"/>
          <w:lang w:val="sq-AL"/>
        </w:rPr>
        <w:t xml:space="preserve"> </w:t>
      </w:r>
      <w:r w:rsidR="00F67EB5" w:rsidRPr="00537C0E">
        <w:rPr>
          <w:color w:val="070707"/>
          <w:sz w:val="24"/>
          <w:szCs w:val="24"/>
          <w:lang w:val="sq-AL"/>
        </w:rPr>
        <w:t>s’kualifikohen</w:t>
      </w:r>
      <w:r w:rsidRPr="00537C0E">
        <w:rPr>
          <w:color w:val="070707"/>
          <w:sz w:val="24"/>
          <w:szCs w:val="24"/>
          <w:lang w:val="sq-AL"/>
        </w:rPr>
        <w:t xml:space="preserve"> </w:t>
      </w:r>
      <w:r w:rsidRPr="00537C0E">
        <w:rPr>
          <w:color w:val="070707"/>
          <w:spacing w:val="15"/>
          <w:sz w:val="24"/>
          <w:szCs w:val="24"/>
          <w:lang w:val="sq-AL"/>
        </w:rPr>
        <w:t xml:space="preserve"> </w:t>
      </w:r>
      <w:r w:rsidRPr="00537C0E">
        <w:rPr>
          <w:color w:val="070707"/>
          <w:sz w:val="24"/>
          <w:szCs w:val="24"/>
          <w:lang w:val="sq-AL"/>
        </w:rPr>
        <w:t>n</w:t>
      </w:r>
      <w:r w:rsidR="00C95508" w:rsidRPr="00537C0E">
        <w:rPr>
          <w:color w:val="050505"/>
          <w:sz w:val="24"/>
          <w:szCs w:val="24"/>
          <w:lang w:val="sq-AL"/>
        </w:rPr>
        <w:t>ë</w:t>
      </w:r>
      <w:r w:rsidRPr="00537C0E">
        <w:rPr>
          <w:color w:val="070707"/>
          <w:sz w:val="24"/>
          <w:szCs w:val="24"/>
          <w:lang w:val="sq-AL"/>
        </w:rPr>
        <w:t xml:space="preserve"> </w:t>
      </w:r>
      <w:r w:rsidRPr="00537C0E">
        <w:rPr>
          <w:color w:val="070707"/>
          <w:spacing w:val="22"/>
          <w:sz w:val="24"/>
          <w:szCs w:val="24"/>
          <w:lang w:val="sq-AL"/>
        </w:rPr>
        <w:t xml:space="preserve"> </w:t>
      </w:r>
      <w:r w:rsidRPr="00537C0E">
        <w:rPr>
          <w:color w:val="070707"/>
          <w:sz w:val="24"/>
          <w:szCs w:val="24"/>
          <w:lang w:val="sq-AL"/>
        </w:rPr>
        <w:t>faz</w:t>
      </w:r>
      <w:r w:rsidR="00C95508" w:rsidRPr="00537C0E">
        <w:rPr>
          <w:color w:val="050505"/>
          <w:sz w:val="24"/>
          <w:szCs w:val="24"/>
          <w:lang w:val="sq-AL"/>
        </w:rPr>
        <w:t>ë</w:t>
      </w:r>
      <w:r w:rsidRPr="00537C0E">
        <w:rPr>
          <w:color w:val="070707"/>
          <w:sz w:val="24"/>
          <w:szCs w:val="24"/>
          <w:lang w:val="sq-AL"/>
        </w:rPr>
        <w:t>n</w:t>
      </w:r>
      <w:r w:rsidRPr="00537C0E">
        <w:rPr>
          <w:color w:val="070707"/>
          <w:spacing w:val="28"/>
          <w:sz w:val="24"/>
          <w:szCs w:val="24"/>
          <w:lang w:val="sq-AL"/>
        </w:rPr>
        <w:t xml:space="preserve"> </w:t>
      </w:r>
      <w:r w:rsidRPr="00537C0E">
        <w:rPr>
          <w:color w:val="070707"/>
          <w:sz w:val="24"/>
          <w:szCs w:val="24"/>
          <w:lang w:val="sq-AL"/>
        </w:rPr>
        <w:t>e</w:t>
      </w:r>
      <w:r w:rsidRPr="00537C0E">
        <w:rPr>
          <w:color w:val="070707"/>
          <w:spacing w:val="7"/>
          <w:sz w:val="24"/>
          <w:szCs w:val="24"/>
          <w:lang w:val="sq-AL"/>
        </w:rPr>
        <w:t xml:space="preserve"> </w:t>
      </w:r>
      <w:r w:rsidRPr="00537C0E">
        <w:rPr>
          <w:color w:val="070707"/>
          <w:sz w:val="24"/>
          <w:szCs w:val="24"/>
          <w:lang w:val="sq-AL"/>
        </w:rPr>
        <w:t>shqyrtimit.</w:t>
      </w:r>
      <w:r w:rsidR="00C95508" w:rsidRPr="00537C0E">
        <w:rPr>
          <w:color w:val="070707"/>
          <w:sz w:val="24"/>
          <w:szCs w:val="24"/>
          <w:lang w:val="sq-AL"/>
        </w:rPr>
        <w:t xml:space="preserve"> </w:t>
      </w:r>
    </w:p>
    <w:p w14:paraId="45F78465" w14:textId="6FDDCBCF" w:rsidR="00B55FDF" w:rsidRPr="00537C0E" w:rsidRDefault="00C95508" w:rsidP="006404EF">
      <w:pPr>
        <w:pStyle w:val="ListParagraph"/>
        <w:numPr>
          <w:ilvl w:val="0"/>
          <w:numId w:val="11"/>
        </w:numPr>
        <w:spacing w:after="240" w:line="276" w:lineRule="auto"/>
        <w:ind w:left="540" w:right="328" w:hanging="540"/>
        <w:jc w:val="both"/>
        <w:rPr>
          <w:sz w:val="24"/>
          <w:szCs w:val="24"/>
          <w:lang w:val="sq-AL"/>
        </w:rPr>
      </w:pPr>
      <w:r w:rsidRPr="00537C0E">
        <w:rPr>
          <w:color w:val="070707"/>
          <w:sz w:val="24"/>
          <w:szCs w:val="24"/>
          <w:lang w:val="sq-AL"/>
        </w:rPr>
        <w:t>P</w:t>
      </w:r>
      <w:r w:rsidRPr="00537C0E">
        <w:rPr>
          <w:color w:val="050505"/>
          <w:sz w:val="24"/>
          <w:szCs w:val="24"/>
          <w:lang w:val="sq-AL"/>
        </w:rPr>
        <w:t>ë</w:t>
      </w:r>
      <w:r w:rsidRPr="00537C0E">
        <w:rPr>
          <w:color w:val="070707"/>
          <w:sz w:val="24"/>
          <w:szCs w:val="24"/>
          <w:lang w:val="sq-AL"/>
        </w:rPr>
        <w:t>r</w:t>
      </w:r>
      <w:r w:rsidRPr="00537C0E">
        <w:rPr>
          <w:color w:val="070707"/>
          <w:spacing w:val="21"/>
          <w:sz w:val="24"/>
          <w:szCs w:val="24"/>
          <w:lang w:val="sq-AL"/>
        </w:rPr>
        <w:t xml:space="preserve"> </w:t>
      </w:r>
      <w:r w:rsidRPr="00537C0E">
        <w:rPr>
          <w:color w:val="070707"/>
          <w:sz w:val="24"/>
          <w:szCs w:val="24"/>
          <w:lang w:val="sq-AL"/>
        </w:rPr>
        <w:t>sqarime</w:t>
      </w:r>
      <w:r w:rsidRPr="00537C0E">
        <w:rPr>
          <w:color w:val="070707"/>
          <w:spacing w:val="36"/>
          <w:sz w:val="24"/>
          <w:szCs w:val="24"/>
          <w:lang w:val="sq-AL"/>
        </w:rPr>
        <w:t xml:space="preserve"> </w:t>
      </w:r>
      <w:r w:rsidRPr="00537C0E">
        <w:rPr>
          <w:color w:val="070707"/>
          <w:sz w:val="24"/>
          <w:szCs w:val="24"/>
          <w:lang w:val="sq-AL"/>
        </w:rPr>
        <w:t>m</w:t>
      </w:r>
      <w:r w:rsidRPr="00537C0E">
        <w:rPr>
          <w:color w:val="050505"/>
          <w:sz w:val="24"/>
          <w:szCs w:val="24"/>
          <w:lang w:val="sq-AL"/>
        </w:rPr>
        <w:t>ë</w:t>
      </w:r>
      <w:r w:rsidRPr="00537C0E">
        <w:rPr>
          <w:color w:val="070707"/>
          <w:spacing w:val="17"/>
          <w:sz w:val="24"/>
          <w:szCs w:val="24"/>
          <w:lang w:val="sq-AL"/>
        </w:rPr>
        <w:t xml:space="preserve"> </w:t>
      </w:r>
      <w:r w:rsidRPr="00537C0E">
        <w:rPr>
          <w:color w:val="070707"/>
          <w:sz w:val="24"/>
          <w:szCs w:val="24"/>
          <w:lang w:val="sq-AL"/>
        </w:rPr>
        <w:t>t</w:t>
      </w:r>
      <w:r w:rsidRPr="00537C0E">
        <w:rPr>
          <w:color w:val="050505"/>
          <w:sz w:val="24"/>
          <w:szCs w:val="24"/>
          <w:lang w:val="sq-AL"/>
        </w:rPr>
        <w:t>ë</w:t>
      </w:r>
      <w:r w:rsidRPr="00537C0E">
        <w:rPr>
          <w:color w:val="070707"/>
          <w:spacing w:val="8"/>
          <w:sz w:val="24"/>
          <w:szCs w:val="24"/>
          <w:lang w:val="sq-AL"/>
        </w:rPr>
        <w:t xml:space="preserve"> </w:t>
      </w:r>
      <w:r w:rsidRPr="00537C0E">
        <w:rPr>
          <w:color w:val="070707"/>
          <w:sz w:val="24"/>
          <w:szCs w:val="24"/>
          <w:lang w:val="sq-AL"/>
        </w:rPr>
        <w:t>holl</w:t>
      </w:r>
      <w:r w:rsidRPr="00537C0E">
        <w:rPr>
          <w:color w:val="050505"/>
          <w:sz w:val="24"/>
          <w:szCs w:val="24"/>
          <w:lang w:val="sq-AL"/>
        </w:rPr>
        <w:t>ë</w:t>
      </w:r>
      <w:r w:rsidRPr="00537C0E">
        <w:rPr>
          <w:color w:val="070707"/>
          <w:sz w:val="24"/>
          <w:szCs w:val="24"/>
          <w:lang w:val="sq-AL"/>
        </w:rPr>
        <w:t>sishme, lidhur</w:t>
      </w:r>
      <w:r w:rsidRPr="00537C0E">
        <w:rPr>
          <w:color w:val="070707"/>
          <w:spacing w:val="27"/>
          <w:sz w:val="24"/>
          <w:szCs w:val="24"/>
          <w:lang w:val="sq-AL"/>
        </w:rPr>
        <w:t xml:space="preserve"> </w:t>
      </w:r>
      <w:r w:rsidRPr="00537C0E">
        <w:rPr>
          <w:color w:val="070707"/>
          <w:sz w:val="24"/>
          <w:szCs w:val="24"/>
          <w:lang w:val="sq-AL"/>
        </w:rPr>
        <w:t>me</w:t>
      </w:r>
      <w:r w:rsidRPr="00537C0E">
        <w:rPr>
          <w:color w:val="070707"/>
          <w:spacing w:val="10"/>
          <w:sz w:val="24"/>
          <w:szCs w:val="24"/>
          <w:lang w:val="sq-AL"/>
        </w:rPr>
        <w:t xml:space="preserve"> </w:t>
      </w:r>
      <w:r w:rsidRPr="00537C0E">
        <w:rPr>
          <w:color w:val="070707"/>
          <w:sz w:val="24"/>
          <w:szCs w:val="24"/>
          <w:lang w:val="sq-AL"/>
        </w:rPr>
        <w:t xml:space="preserve">procedurat </w:t>
      </w:r>
      <w:r w:rsidRPr="00537C0E">
        <w:rPr>
          <w:color w:val="070707"/>
          <w:spacing w:val="10"/>
          <w:sz w:val="24"/>
          <w:szCs w:val="24"/>
          <w:lang w:val="sq-AL"/>
        </w:rPr>
        <w:t xml:space="preserve"> </w:t>
      </w:r>
      <w:r w:rsidRPr="00537C0E">
        <w:rPr>
          <w:color w:val="070707"/>
          <w:sz w:val="24"/>
          <w:szCs w:val="24"/>
          <w:lang w:val="sq-AL"/>
        </w:rPr>
        <w:t>e</w:t>
      </w:r>
      <w:r w:rsidRPr="00537C0E">
        <w:rPr>
          <w:color w:val="070707"/>
          <w:spacing w:val="8"/>
          <w:sz w:val="24"/>
          <w:szCs w:val="24"/>
          <w:lang w:val="sq-AL"/>
        </w:rPr>
        <w:t xml:space="preserve"> </w:t>
      </w:r>
      <w:r w:rsidRPr="00537C0E">
        <w:rPr>
          <w:color w:val="070707"/>
          <w:sz w:val="24"/>
          <w:szCs w:val="24"/>
          <w:lang w:val="sq-AL"/>
        </w:rPr>
        <w:t xml:space="preserve">aplikimit, </w:t>
      </w:r>
      <w:r w:rsidRPr="00537C0E">
        <w:rPr>
          <w:color w:val="070707"/>
          <w:spacing w:val="4"/>
          <w:sz w:val="24"/>
          <w:szCs w:val="24"/>
          <w:lang w:val="sq-AL"/>
        </w:rPr>
        <w:t xml:space="preserve"> </w:t>
      </w:r>
      <w:r w:rsidRPr="00537C0E">
        <w:rPr>
          <w:color w:val="070707"/>
          <w:sz w:val="24"/>
          <w:szCs w:val="24"/>
          <w:lang w:val="sq-AL"/>
        </w:rPr>
        <w:t>t</w:t>
      </w:r>
      <w:r w:rsidRPr="00537C0E">
        <w:rPr>
          <w:color w:val="050505"/>
          <w:sz w:val="24"/>
          <w:szCs w:val="24"/>
          <w:lang w:val="sq-AL"/>
        </w:rPr>
        <w:t>ë</w:t>
      </w:r>
      <w:r w:rsidRPr="00537C0E">
        <w:rPr>
          <w:color w:val="070707"/>
          <w:sz w:val="24"/>
          <w:szCs w:val="24"/>
          <w:lang w:val="sq-AL"/>
        </w:rPr>
        <w:t xml:space="preserve"> interesuarit</w:t>
      </w:r>
      <w:r w:rsidRPr="00537C0E">
        <w:rPr>
          <w:color w:val="070707"/>
          <w:spacing w:val="53"/>
          <w:sz w:val="24"/>
          <w:szCs w:val="24"/>
          <w:lang w:val="sq-AL"/>
        </w:rPr>
        <w:t xml:space="preserve"> </w:t>
      </w:r>
      <w:r w:rsidRPr="00537C0E">
        <w:rPr>
          <w:color w:val="070707"/>
          <w:sz w:val="24"/>
          <w:szCs w:val="24"/>
          <w:lang w:val="sq-AL"/>
        </w:rPr>
        <w:t>mund</w:t>
      </w:r>
      <w:r w:rsidRPr="00537C0E">
        <w:rPr>
          <w:color w:val="070707"/>
          <w:spacing w:val="27"/>
          <w:sz w:val="24"/>
          <w:szCs w:val="24"/>
          <w:lang w:val="sq-AL"/>
        </w:rPr>
        <w:t xml:space="preserve"> </w:t>
      </w:r>
      <w:r w:rsidRPr="00537C0E">
        <w:rPr>
          <w:color w:val="070707"/>
          <w:sz w:val="24"/>
          <w:szCs w:val="24"/>
          <w:lang w:val="sq-AL"/>
        </w:rPr>
        <w:t>t</w:t>
      </w:r>
      <w:r w:rsidRPr="00537C0E">
        <w:rPr>
          <w:color w:val="050505"/>
          <w:sz w:val="24"/>
          <w:szCs w:val="24"/>
          <w:lang w:val="sq-AL"/>
        </w:rPr>
        <w:t>ë</w:t>
      </w:r>
      <w:r w:rsidRPr="00537C0E">
        <w:rPr>
          <w:color w:val="070707"/>
          <w:spacing w:val="6"/>
          <w:sz w:val="24"/>
          <w:szCs w:val="24"/>
          <w:lang w:val="sq-AL"/>
        </w:rPr>
        <w:t xml:space="preserve"> </w:t>
      </w:r>
      <w:r w:rsidRPr="00537C0E">
        <w:rPr>
          <w:color w:val="070707"/>
          <w:sz w:val="24"/>
          <w:szCs w:val="24"/>
          <w:lang w:val="sq-AL"/>
        </w:rPr>
        <w:t>drejtohen</w:t>
      </w:r>
      <w:r w:rsidRPr="00537C0E">
        <w:rPr>
          <w:color w:val="070707"/>
          <w:spacing w:val="36"/>
          <w:sz w:val="24"/>
          <w:szCs w:val="24"/>
          <w:lang w:val="sq-AL"/>
        </w:rPr>
        <w:t xml:space="preserve"> </w:t>
      </w:r>
      <w:r w:rsidRPr="00537C0E">
        <w:rPr>
          <w:color w:val="070707"/>
          <w:sz w:val="24"/>
          <w:szCs w:val="24"/>
          <w:lang w:val="sq-AL"/>
        </w:rPr>
        <w:t>pran</w:t>
      </w:r>
      <w:r w:rsidRPr="00537C0E">
        <w:rPr>
          <w:color w:val="050505"/>
          <w:sz w:val="24"/>
          <w:szCs w:val="24"/>
          <w:lang w:val="sq-AL"/>
        </w:rPr>
        <w:t>ë</w:t>
      </w:r>
      <w:r w:rsidRPr="00537C0E">
        <w:rPr>
          <w:color w:val="070707"/>
          <w:spacing w:val="32"/>
          <w:sz w:val="24"/>
          <w:szCs w:val="24"/>
          <w:lang w:val="sq-AL"/>
        </w:rPr>
        <w:t xml:space="preserve"> </w:t>
      </w:r>
      <w:r w:rsidRPr="00537C0E">
        <w:rPr>
          <w:color w:val="070707"/>
          <w:sz w:val="24"/>
          <w:szCs w:val="24"/>
          <w:lang w:val="sq-AL"/>
        </w:rPr>
        <w:t>Drejtoris</w:t>
      </w:r>
      <w:r w:rsidRPr="00537C0E">
        <w:rPr>
          <w:color w:val="050505"/>
          <w:sz w:val="24"/>
          <w:szCs w:val="24"/>
          <w:lang w:val="sq-AL"/>
        </w:rPr>
        <w:t>ë</w:t>
      </w:r>
      <w:r w:rsidR="00537C0E" w:rsidRPr="00537C0E">
        <w:rPr>
          <w:color w:val="070707"/>
          <w:sz w:val="24"/>
          <w:szCs w:val="24"/>
          <w:lang w:val="sq-AL"/>
        </w:rPr>
        <w:t xml:space="preserve"> </w:t>
      </w:r>
      <w:r w:rsidRPr="00537C0E">
        <w:rPr>
          <w:color w:val="070707"/>
          <w:sz w:val="24"/>
          <w:szCs w:val="24"/>
          <w:lang w:val="sq-AL"/>
        </w:rPr>
        <w:t>s</w:t>
      </w:r>
      <w:r w:rsidRPr="00537C0E">
        <w:rPr>
          <w:color w:val="050505"/>
          <w:sz w:val="24"/>
          <w:szCs w:val="24"/>
          <w:lang w:val="sq-AL"/>
        </w:rPr>
        <w:t>ë</w:t>
      </w:r>
      <w:r w:rsidRPr="00537C0E">
        <w:rPr>
          <w:color w:val="070707"/>
          <w:spacing w:val="-1"/>
          <w:sz w:val="24"/>
          <w:szCs w:val="24"/>
          <w:lang w:val="sq-AL"/>
        </w:rPr>
        <w:t xml:space="preserve"> </w:t>
      </w:r>
      <w:r w:rsidRPr="00537C0E">
        <w:rPr>
          <w:color w:val="070707"/>
          <w:sz w:val="24"/>
          <w:szCs w:val="24"/>
          <w:lang w:val="sq-AL"/>
        </w:rPr>
        <w:t>K</w:t>
      </w:r>
      <w:r w:rsidRPr="00537C0E">
        <w:rPr>
          <w:color w:val="050505"/>
          <w:sz w:val="24"/>
          <w:szCs w:val="24"/>
          <w:lang w:val="sq-AL"/>
        </w:rPr>
        <w:t>ë</w:t>
      </w:r>
      <w:r w:rsidRPr="00537C0E">
        <w:rPr>
          <w:color w:val="070707"/>
          <w:sz w:val="24"/>
          <w:szCs w:val="24"/>
          <w:lang w:val="sq-AL"/>
        </w:rPr>
        <w:t xml:space="preserve">rkimit Shkencor dhe </w:t>
      </w:r>
      <w:r w:rsidR="00537C0E" w:rsidRPr="00537C0E">
        <w:rPr>
          <w:color w:val="070707"/>
          <w:sz w:val="24"/>
          <w:szCs w:val="24"/>
          <w:lang w:val="sq-AL"/>
        </w:rPr>
        <w:t>Nd</w:t>
      </w:r>
      <w:r w:rsidR="00537C0E" w:rsidRPr="00537C0E">
        <w:rPr>
          <w:color w:val="050505"/>
          <w:sz w:val="24"/>
          <w:szCs w:val="24"/>
          <w:lang w:val="sq-AL"/>
        </w:rPr>
        <w:t>ë</w:t>
      </w:r>
      <w:r w:rsidR="00537C0E" w:rsidRPr="00537C0E">
        <w:rPr>
          <w:color w:val="070707"/>
          <w:sz w:val="24"/>
          <w:szCs w:val="24"/>
          <w:lang w:val="sq-AL"/>
        </w:rPr>
        <w:t>rkombëtarizimit.</w:t>
      </w:r>
    </w:p>
    <w:sectPr w:rsidR="00B55FDF" w:rsidRPr="00537C0E">
      <w:footerReference w:type="default" r:id="rId11"/>
      <w:pgSz w:w="11920" w:h="16840"/>
      <w:pgMar w:top="1560" w:right="1680" w:bottom="280" w:left="1120" w:header="0" w:footer="1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40C4" w14:textId="77777777" w:rsidR="002C4BDE" w:rsidRDefault="002C4BDE">
      <w:r>
        <w:separator/>
      </w:r>
    </w:p>
  </w:endnote>
  <w:endnote w:type="continuationSeparator" w:id="0">
    <w:p w14:paraId="30FC1480" w14:textId="77777777" w:rsidR="002C4BDE" w:rsidRDefault="002C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86855"/>
      <w:docPartObj>
        <w:docPartGallery w:val="Page Numbers (Bottom of Page)"/>
        <w:docPartUnique/>
      </w:docPartObj>
    </w:sdtPr>
    <w:sdtEndPr>
      <w:rPr>
        <w:noProof/>
      </w:rPr>
    </w:sdtEndPr>
    <w:sdtContent>
      <w:p w14:paraId="08BF3625" w14:textId="7D6F024C" w:rsidR="00A5486D" w:rsidRDefault="00A548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9DCAB7" w14:textId="26E436C9" w:rsidR="00B55FDF" w:rsidRDefault="00B55FDF">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6A3F" w14:textId="77777777" w:rsidR="002C4BDE" w:rsidRDefault="002C4BDE">
      <w:r>
        <w:separator/>
      </w:r>
    </w:p>
  </w:footnote>
  <w:footnote w:type="continuationSeparator" w:id="0">
    <w:p w14:paraId="680AAB19" w14:textId="77777777" w:rsidR="002C4BDE" w:rsidRDefault="002C4BDE">
      <w:r>
        <w:continuationSeparator/>
      </w:r>
    </w:p>
  </w:footnote>
  <w:footnote w:id="1">
    <w:p w14:paraId="07E62E45" w14:textId="77777777" w:rsidR="0034724D" w:rsidRDefault="0034724D" w:rsidP="0034724D">
      <w:pPr>
        <w:pStyle w:val="FootnoteText"/>
      </w:pPr>
      <w:r>
        <w:rPr>
          <w:rStyle w:val="FootnoteReference"/>
        </w:rPr>
        <w:footnoteRef/>
      </w:r>
      <w:r>
        <w:t xml:space="preserve"> </w:t>
      </w:r>
      <w:hyperlink r:id="rId1" w:history="1">
        <w:r w:rsidRPr="00334F32">
          <w:rPr>
            <w:rStyle w:val="Hyperlink"/>
          </w:rPr>
          <w:t>https://phdtalks.org/2022/06/top-academic-journal-publishers.html</w:t>
        </w:r>
      </w:hyperlink>
    </w:p>
  </w:footnote>
  <w:footnote w:id="2">
    <w:p w14:paraId="2489C869" w14:textId="77777777" w:rsidR="0034724D" w:rsidRDefault="0034724D" w:rsidP="0034724D">
      <w:pPr>
        <w:pStyle w:val="FootnoteText"/>
      </w:pPr>
      <w:r>
        <w:rPr>
          <w:rStyle w:val="FootnoteReference"/>
        </w:rPr>
        <w:footnoteRef/>
      </w:r>
      <w:r>
        <w:t xml:space="preserve"> </w:t>
      </w:r>
      <w:hyperlink r:id="rId2" w:history="1">
        <w:r w:rsidRPr="00334F32">
          <w:rPr>
            <w:rStyle w:val="Hyperlink"/>
          </w:rPr>
          <w:t>https://www.timeshighereducation.com/world-reputation-rankings</w:t>
        </w:r>
      </w:hyperlink>
      <w:r>
        <w:t xml:space="preserve"> </w:t>
      </w:r>
    </w:p>
  </w:footnote>
  <w:footnote w:id="3">
    <w:p w14:paraId="54DA3896" w14:textId="77777777" w:rsidR="0034724D" w:rsidRDefault="0034724D" w:rsidP="0034724D">
      <w:pPr>
        <w:pStyle w:val="FootnoteText"/>
        <w:rPr>
          <w:rFonts w:ascii="Calibri" w:eastAsia="Calibri" w:hAnsi="Calibri" w:cs="Calibri"/>
        </w:rPr>
      </w:pPr>
      <w:r w:rsidRPr="12CB6FCE">
        <w:rPr>
          <w:rStyle w:val="FootnoteReference"/>
        </w:rPr>
        <w:footnoteRef/>
      </w:r>
      <w:r>
        <w:t xml:space="preserve"> </w:t>
      </w:r>
      <w:hyperlink r:id="rId3" w:history="1">
        <w:r w:rsidRPr="12CB6FCE">
          <w:rPr>
            <w:rStyle w:val="Hyperlink"/>
            <w:rFonts w:ascii="Calibri" w:eastAsia="Calibri" w:hAnsi="Calibri" w:cs="Calibri"/>
            <w:color w:val="0563C1"/>
          </w:rPr>
          <w:t>https://www.timeshighereducation.com/world-university-rankings/by-subject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455"/>
    <w:multiLevelType w:val="hybridMultilevel"/>
    <w:tmpl w:val="C8505DC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84096A"/>
    <w:multiLevelType w:val="hybridMultilevel"/>
    <w:tmpl w:val="24FAF556"/>
    <w:lvl w:ilvl="0" w:tplc="6AD8577E">
      <w:start w:val="1"/>
      <w:numFmt w:val="upperRoman"/>
      <w:lvlText w:val="%1."/>
      <w:lvlJc w:val="left"/>
      <w:pPr>
        <w:ind w:left="7740" w:hanging="720"/>
      </w:pPr>
      <w:rPr>
        <w:rFonts w:hint="default"/>
        <w:b/>
        <w:color w:val="0505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7614E"/>
    <w:multiLevelType w:val="hybridMultilevel"/>
    <w:tmpl w:val="4248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4F3CD"/>
    <w:multiLevelType w:val="hybridMultilevel"/>
    <w:tmpl w:val="7E924C7C"/>
    <w:lvl w:ilvl="0" w:tplc="F886B606">
      <w:start w:val="1"/>
      <w:numFmt w:val="decimal"/>
      <w:lvlText w:val="%1."/>
      <w:lvlJc w:val="left"/>
      <w:pPr>
        <w:ind w:left="720" w:hanging="360"/>
      </w:pPr>
    </w:lvl>
    <w:lvl w:ilvl="1" w:tplc="0809000F">
      <w:start w:val="1"/>
      <w:numFmt w:val="decimal"/>
      <w:lvlText w:val="%2."/>
      <w:lvlJc w:val="left"/>
      <w:pPr>
        <w:ind w:left="1440" w:hanging="360"/>
      </w:pPr>
    </w:lvl>
    <w:lvl w:ilvl="2" w:tplc="887A1FCC">
      <w:start w:val="1"/>
      <w:numFmt w:val="lowerRoman"/>
      <w:lvlText w:val="%3."/>
      <w:lvlJc w:val="right"/>
      <w:pPr>
        <w:ind w:left="2160" w:hanging="180"/>
      </w:pPr>
    </w:lvl>
    <w:lvl w:ilvl="3" w:tplc="08090019">
      <w:start w:val="1"/>
      <w:numFmt w:val="lowerLetter"/>
      <w:lvlText w:val="%4."/>
      <w:lvlJc w:val="left"/>
      <w:pPr>
        <w:ind w:left="2880" w:hanging="360"/>
      </w:pPr>
    </w:lvl>
    <w:lvl w:ilvl="4" w:tplc="FFFC07CC">
      <w:start w:val="1"/>
      <w:numFmt w:val="lowerLetter"/>
      <w:lvlText w:val="%5."/>
      <w:lvlJc w:val="left"/>
      <w:pPr>
        <w:ind w:left="3600" w:hanging="360"/>
      </w:pPr>
    </w:lvl>
    <w:lvl w:ilvl="5" w:tplc="87EE3A54">
      <w:start w:val="1"/>
      <w:numFmt w:val="lowerRoman"/>
      <w:lvlText w:val="%6."/>
      <w:lvlJc w:val="right"/>
      <w:pPr>
        <w:ind w:left="4320" w:hanging="180"/>
      </w:pPr>
    </w:lvl>
    <w:lvl w:ilvl="6" w:tplc="F782EE34">
      <w:start w:val="1"/>
      <w:numFmt w:val="decimal"/>
      <w:lvlText w:val="%7."/>
      <w:lvlJc w:val="left"/>
      <w:pPr>
        <w:ind w:left="5040" w:hanging="360"/>
      </w:pPr>
    </w:lvl>
    <w:lvl w:ilvl="7" w:tplc="0A4C4D34">
      <w:start w:val="1"/>
      <w:numFmt w:val="lowerLetter"/>
      <w:lvlText w:val="%8."/>
      <w:lvlJc w:val="left"/>
      <w:pPr>
        <w:ind w:left="5760" w:hanging="360"/>
      </w:pPr>
    </w:lvl>
    <w:lvl w:ilvl="8" w:tplc="2654C98E">
      <w:start w:val="1"/>
      <w:numFmt w:val="lowerRoman"/>
      <w:lvlText w:val="%9."/>
      <w:lvlJc w:val="right"/>
      <w:pPr>
        <w:ind w:left="6480" w:hanging="180"/>
      </w:pPr>
    </w:lvl>
  </w:abstractNum>
  <w:abstractNum w:abstractNumId="4" w15:restartNumberingAfterBreak="0">
    <w:nsid w:val="14302016"/>
    <w:multiLevelType w:val="hybridMultilevel"/>
    <w:tmpl w:val="F5987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87AFA"/>
    <w:multiLevelType w:val="hybridMultilevel"/>
    <w:tmpl w:val="6F466C80"/>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0D69A2"/>
    <w:multiLevelType w:val="hybridMultilevel"/>
    <w:tmpl w:val="4E14C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E56FB"/>
    <w:multiLevelType w:val="hybridMultilevel"/>
    <w:tmpl w:val="CF8817A2"/>
    <w:lvl w:ilvl="0" w:tplc="156AE60E">
      <w:start w:val="1"/>
      <w:numFmt w:val="decimal"/>
      <w:lvlText w:val="%1."/>
      <w:lvlJc w:val="left"/>
      <w:pPr>
        <w:ind w:left="1080" w:hanging="720"/>
      </w:pPr>
      <w:rPr>
        <w:rFonts w:hint="default"/>
        <w:b w:val="0"/>
        <w:bCs/>
        <w:color w:val="05050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A96E1D"/>
    <w:multiLevelType w:val="hybridMultilevel"/>
    <w:tmpl w:val="54EC7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796A99"/>
    <w:multiLevelType w:val="hybridMultilevel"/>
    <w:tmpl w:val="54A6E2CA"/>
    <w:lvl w:ilvl="0" w:tplc="FE86F0BE">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B4896"/>
    <w:multiLevelType w:val="hybridMultilevel"/>
    <w:tmpl w:val="D36A3536"/>
    <w:lvl w:ilvl="0" w:tplc="FE86F0BE">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045CA9"/>
    <w:multiLevelType w:val="hybridMultilevel"/>
    <w:tmpl w:val="1FD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12EFA"/>
    <w:multiLevelType w:val="multilevel"/>
    <w:tmpl w:val="B2E0D57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4C116152"/>
    <w:multiLevelType w:val="hybridMultilevel"/>
    <w:tmpl w:val="22F68300"/>
    <w:lvl w:ilvl="0" w:tplc="BB261872">
      <w:start w:val="1"/>
      <w:numFmt w:val="decimal"/>
      <w:lvlText w:val="%1."/>
      <w:lvlJc w:val="left"/>
      <w:pPr>
        <w:ind w:left="720" w:hanging="360"/>
      </w:pPr>
      <w:rPr>
        <w:rFonts w:hint="default"/>
        <w:color w:val="070707"/>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40CB7"/>
    <w:multiLevelType w:val="hybridMultilevel"/>
    <w:tmpl w:val="F134EFAA"/>
    <w:lvl w:ilvl="0" w:tplc="115EBD6A">
      <w:start w:val="1"/>
      <w:numFmt w:val="bullet"/>
      <w:lvlText w:val=""/>
      <w:lvlJc w:val="left"/>
      <w:pPr>
        <w:ind w:left="1080" w:hanging="360"/>
      </w:pPr>
      <w:rPr>
        <w:rFonts w:ascii="Symbol" w:hAnsi="Symbol" w:hint="default"/>
      </w:rPr>
    </w:lvl>
    <w:lvl w:ilvl="1" w:tplc="1D9A0B60">
      <w:start w:val="1"/>
      <w:numFmt w:val="bullet"/>
      <w:lvlText w:val="o"/>
      <w:lvlJc w:val="left"/>
      <w:pPr>
        <w:ind w:left="1800" w:hanging="360"/>
      </w:pPr>
      <w:rPr>
        <w:rFonts w:ascii="Courier New" w:hAnsi="Courier New" w:hint="default"/>
      </w:rPr>
    </w:lvl>
    <w:lvl w:ilvl="2" w:tplc="DB2A5754">
      <w:start w:val="1"/>
      <w:numFmt w:val="bullet"/>
      <w:lvlText w:val=""/>
      <w:lvlJc w:val="left"/>
      <w:pPr>
        <w:ind w:left="2520" w:hanging="360"/>
      </w:pPr>
      <w:rPr>
        <w:rFonts w:ascii="Wingdings" w:hAnsi="Wingdings" w:hint="default"/>
      </w:rPr>
    </w:lvl>
    <w:lvl w:ilvl="3" w:tplc="CDC477B0">
      <w:start w:val="1"/>
      <w:numFmt w:val="bullet"/>
      <w:lvlText w:val=""/>
      <w:lvlJc w:val="left"/>
      <w:pPr>
        <w:ind w:left="3240" w:hanging="360"/>
      </w:pPr>
      <w:rPr>
        <w:rFonts w:ascii="Symbol" w:hAnsi="Symbol" w:hint="default"/>
      </w:rPr>
    </w:lvl>
    <w:lvl w:ilvl="4" w:tplc="38DEF55E">
      <w:start w:val="1"/>
      <w:numFmt w:val="bullet"/>
      <w:lvlText w:val="o"/>
      <w:lvlJc w:val="left"/>
      <w:pPr>
        <w:ind w:left="3960" w:hanging="360"/>
      </w:pPr>
      <w:rPr>
        <w:rFonts w:ascii="Courier New" w:hAnsi="Courier New" w:hint="default"/>
      </w:rPr>
    </w:lvl>
    <w:lvl w:ilvl="5" w:tplc="C87A6622">
      <w:start w:val="1"/>
      <w:numFmt w:val="bullet"/>
      <w:lvlText w:val=""/>
      <w:lvlJc w:val="left"/>
      <w:pPr>
        <w:ind w:left="4680" w:hanging="360"/>
      </w:pPr>
      <w:rPr>
        <w:rFonts w:ascii="Wingdings" w:hAnsi="Wingdings" w:hint="default"/>
      </w:rPr>
    </w:lvl>
    <w:lvl w:ilvl="6" w:tplc="AD7261D0">
      <w:start w:val="1"/>
      <w:numFmt w:val="bullet"/>
      <w:lvlText w:val=""/>
      <w:lvlJc w:val="left"/>
      <w:pPr>
        <w:ind w:left="5400" w:hanging="360"/>
      </w:pPr>
      <w:rPr>
        <w:rFonts w:ascii="Symbol" w:hAnsi="Symbol" w:hint="default"/>
      </w:rPr>
    </w:lvl>
    <w:lvl w:ilvl="7" w:tplc="E8BAAD42">
      <w:start w:val="1"/>
      <w:numFmt w:val="bullet"/>
      <w:lvlText w:val="o"/>
      <w:lvlJc w:val="left"/>
      <w:pPr>
        <w:ind w:left="6120" w:hanging="360"/>
      </w:pPr>
      <w:rPr>
        <w:rFonts w:ascii="Courier New" w:hAnsi="Courier New" w:hint="default"/>
      </w:rPr>
    </w:lvl>
    <w:lvl w:ilvl="8" w:tplc="53E27286">
      <w:start w:val="1"/>
      <w:numFmt w:val="bullet"/>
      <w:lvlText w:val=""/>
      <w:lvlJc w:val="left"/>
      <w:pPr>
        <w:ind w:left="6840" w:hanging="360"/>
      </w:pPr>
      <w:rPr>
        <w:rFonts w:ascii="Wingdings" w:hAnsi="Wingdings" w:hint="default"/>
      </w:rPr>
    </w:lvl>
  </w:abstractNum>
  <w:abstractNum w:abstractNumId="15" w15:restartNumberingAfterBreak="0">
    <w:nsid w:val="5A407141"/>
    <w:multiLevelType w:val="hybridMultilevel"/>
    <w:tmpl w:val="7DD6ECA6"/>
    <w:lvl w:ilvl="0" w:tplc="5B7AD33E">
      <w:start w:val="1"/>
      <w:numFmt w:val="bullet"/>
      <w:lvlText w:val=""/>
      <w:lvlJc w:val="left"/>
      <w:pPr>
        <w:ind w:left="720" w:hanging="360"/>
      </w:pPr>
      <w:rPr>
        <w:rFonts w:ascii="Symbol" w:hAnsi="Symbol" w:hint="default"/>
      </w:rPr>
    </w:lvl>
    <w:lvl w:ilvl="1" w:tplc="973692C6">
      <w:start w:val="1"/>
      <w:numFmt w:val="bullet"/>
      <w:lvlText w:val="o"/>
      <w:lvlJc w:val="left"/>
      <w:pPr>
        <w:ind w:left="1440" w:hanging="360"/>
      </w:pPr>
      <w:rPr>
        <w:rFonts w:ascii="Courier New" w:hAnsi="Courier New" w:hint="default"/>
      </w:rPr>
    </w:lvl>
    <w:lvl w:ilvl="2" w:tplc="35C07B9C">
      <w:start w:val="1"/>
      <w:numFmt w:val="bullet"/>
      <w:lvlText w:val=""/>
      <w:lvlJc w:val="left"/>
      <w:pPr>
        <w:ind w:left="2160" w:hanging="360"/>
      </w:pPr>
      <w:rPr>
        <w:rFonts w:ascii="Wingdings" w:hAnsi="Wingdings" w:hint="default"/>
      </w:rPr>
    </w:lvl>
    <w:lvl w:ilvl="3" w:tplc="72989BCE">
      <w:start w:val="1"/>
      <w:numFmt w:val="bullet"/>
      <w:lvlText w:val=""/>
      <w:lvlJc w:val="left"/>
      <w:pPr>
        <w:ind w:left="2880" w:hanging="360"/>
      </w:pPr>
      <w:rPr>
        <w:rFonts w:ascii="Symbol" w:hAnsi="Symbol" w:hint="default"/>
      </w:rPr>
    </w:lvl>
    <w:lvl w:ilvl="4" w:tplc="B2562BE2">
      <w:start w:val="1"/>
      <w:numFmt w:val="bullet"/>
      <w:lvlText w:val="o"/>
      <w:lvlJc w:val="left"/>
      <w:pPr>
        <w:ind w:left="3600" w:hanging="360"/>
      </w:pPr>
      <w:rPr>
        <w:rFonts w:ascii="Courier New" w:hAnsi="Courier New" w:hint="default"/>
      </w:rPr>
    </w:lvl>
    <w:lvl w:ilvl="5" w:tplc="C82830E0">
      <w:start w:val="1"/>
      <w:numFmt w:val="bullet"/>
      <w:lvlText w:val=""/>
      <w:lvlJc w:val="left"/>
      <w:pPr>
        <w:ind w:left="4320" w:hanging="360"/>
      </w:pPr>
      <w:rPr>
        <w:rFonts w:ascii="Wingdings" w:hAnsi="Wingdings" w:hint="default"/>
      </w:rPr>
    </w:lvl>
    <w:lvl w:ilvl="6" w:tplc="6EF66612">
      <w:start w:val="1"/>
      <w:numFmt w:val="bullet"/>
      <w:lvlText w:val=""/>
      <w:lvlJc w:val="left"/>
      <w:pPr>
        <w:ind w:left="5040" w:hanging="360"/>
      </w:pPr>
      <w:rPr>
        <w:rFonts w:ascii="Symbol" w:hAnsi="Symbol" w:hint="default"/>
      </w:rPr>
    </w:lvl>
    <w:lvl w:ilvl="7" w:tplc="60F64014">
      <w:start w:val="1"/>
      <w:numFmt w:val="bullet"/>
      <w:lvlText w:val="o"/>
      <w:lvlJc w:val="left"/>
      <w:pPr>
        <w:ind w:left="5760" w:hanging="360"/>
      </w:pPr>
      <w:rPr>
        <w:rFonts w:ascii="Courier New" w:hAnsi="Courier New" w:hint="default"/>
      </w:rPr>
    </w:lvl>
    <w:lvl w:ilvl="8" w:tplc="97704BD0">
      <w:start w:val="1"/>
      <w:numFmt w:val="bullet"/>
      <w:lvlText w:val=""/>
      <w:lvlJc w:val="left"/>
      <w:pPr>
        <w:ind w:left="6480" w:hanging="360"/>
      </w:pPr>
      <w:rPr>
        <w:rFonts w:ascii="Wingdings" w:hAnsi="Wingdings" w:hint="default"/>
      </w:rPr>
    </w:lvl>
  </w:abstractNum>
  <w:abstractNum w:abstractNumId="16" w15:restartNumberingAfterBreak="0">
    <w:nsid w:val="6240732D"/>
    <w:multiLevelType w:val="hybridMultilevel"/>
    <w:tmpl w:val="75C6A736"/>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66F16CB6"/>
    <w:multiLevelType w:val="hybridMultilevel"/>
    <w:tmpl w:val="BD224308"/>
    <w:lvl w:ilvl="0" w:tplc="E2C67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CE63BB"/>
    <w:multiLevelType w:val="hybridMultilevel"/>
    <w:tmpl w:val="2018931A"/>
    <w:lvl w:ilvl="0" w:tplc="E1622F42">
      <w:start w:val="1"/>
      <w:numFmt w:val="decimal"/>
      <w:lvlText w:val="%1."/>
      <w:lvlJc w:val="left"/>
      <w:pPr>
        <w:ind w:left="1080" w:hanging="720"/>
      </w:pPr>
      <w:rPr>
        <w:rFonts w:hint="default"/>
        <w:b w:val="0"/>
        <w:bCs/>
        <w:color w:val="05050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AFAFC9"/>
    <w:multiLevelType w:val="hybridMultilevel"/>
    <w:tmpl w:val="18E8D44C"/>
    <w:lvl w:ilvl="0" w:tplc="EFDC71BA">
      <w:start w:val="1"/>
      <w:numFmt w:val="bullet"/>
      <w:lvlText w:val=""/>
      <w:lvlJc w:val="left"/>
      <w:pPr>
        <w:ind w:left="720" w:hanging="360"/>
      </w:pPr>
      <w:rPr>
        <w:rFonts w:ascii="Symbol" w:hAnsi="Symbol" w:hint="default"/>
      </w:rPr>
    </w:lvl>
    <w:lvl w:ilvl="1" w:tplc="77F673C2">
      <w:start w:val="1"/>
      <w:numFmt w:val="bullet"/>
      <w:lvlText w:val="o"/>
      <w:lvlJc w:val="left"/>
      <w:pPr>
        <w:ind w:left="1440" w:hanging="360"/>
      </w:pPr>
      <w:rPr>
        <w:rFonts w:ascii="Courier New" w:hAnsi="Courier New" w:hint="default"/>
      </w:rPr>
    </w:lvl>
    <w:lvl w:ilvl="2" w:tplc="3C5029CE">
      <w:start w:val="1"/>
      <w:numFmt w:val="bullet"/>
      <w:lvlText w:val=""/>
      <w:lvlJc w:val="left"/>
      <w:pPr>
        <w:ind w:left="2160" w:hanging="360"/>
      </w:pPr>
      <w:rPr>
        <w:rFonts w:ascii="Wingdings" w:hAnsi="Wingdings" w:hint="default"/>
      </w:rPr>
    </w:lvl>
    <w:lvl w:ilvl="3" w:tplc="3B7C62E0">
      <w:start w:val="1"/>
      <w:numFmt w:val="bullet"/>
      <w:lvlText w:val=""/>
      <w:lvlJc w:val="left"/>
      <w:pPr>
        <w:ind w:left="2880" w:hanging="360"/>
      </w:pPr>
      <w:rPr>
        <w:rFonts w:ascii="Symbol" w:hAnsi="Symbol" w:hint="default"/>
      </w:rPr>
    </w:lvl>
    <w:lvl w:ilvl="4" w:tplc="8F32D4F6">
      <w:start w:val="1"/>
      <w:numFmt w:val="bullet"/>
      <w:lvlText w:val="o"/>
      <w:lvlJc w:val="left"/>
      <w:pPr>
        <w:ind w:left="3600" w:hanging="360"/>
      </w:pPr>
      <w:rPr>
        <w:rFonts w:ascii="Courier New" w:hAnsi="Courier New" w:hint="default"/>
      </w:rPr>
    </w:lvl>
    <w:lvl w:ilvl="5" w:tplc="A25667BE">
      <w:start w:val="1"/>
      <w:numFmt w:val="bullet"/>
      <w:lvlText w:val=""/>
      <w:lvlJc w:val="left"/>
      <w:pPr>
        <w:ind w:left="4320" w:hanging="360"/>
      </w:pPr>
      <w:rPr>
        <w:rFonts w:ascii="Wingdings" w:hAnsi="Wingdings" w:hint="default"/>
      </w:rPr>
    </w:lvl>
    <w:lvl w:ilvl="6" w:tplc="614AB2DA">
      <w:start w:val="1"/>
      <w:numFmt w:val="bullet"/>
      <w:lvlText w:val=""/>
      <w:lvlJc w:val="left"/>
      <w:pPr>
        <w:ind w:left="5040" w:hanging="360"/>
      </w:pPr>
      <w:rPr>
        <w:rFonts w:ascii="Symbol" w:hAnsi="Symbol" w:hint="default"/>
      </w:rPr>
    </w:lvl>
    <w:lvl w:ilvl="7" w:tplc="CCAA3256">
      <w:start w:val="1"/>
      <w:numFmt w:val="bullet"/>
      <w:lvlText w:val="o"/>
      <w:lvlJc w:val="left"/>
      <w:pPr>
        <w:ind w:left="5760" w:hanging="360"/>
      </w:pPr>
      <w:rPr>
        <w:rFonts w:ascii="Courier New" w:hAnsi="Courier New" w:hint="default"/>
      </w:rPr>
    </w:lvl>
    <w:lvl w:ilvl="8" w:tplc="88C0A0E8">
      <w:start w:val="1"/>
      <w:numFmt w:val="bullet"/>
      <w:lvlText w:val=""/>
      <w:lvlJc w:val="left"/>
      <w:pPr>
        <w:ind w:left="6480" w:hanging="360"/>
      </w:pPr>
      <w:rPr>
        <w:rFonts w:ascii="Wingdings" w:hAnsi="Wingdings" w:hint="default"/>
      </w:rPr>
    </w:lvl>
  </w:abstractNum>
  <w:abstractNum w:abstractNumId="20" w15:restartNumberingAfterBreak="0">
    <w:nsid w:val="718842EF"/>
    <w:multiLevelType w:val="hybridMultilevel"/>
    <w:tmpl w:val="13AE52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B62C58"/>
    <w:multiLevelType w:val="hybridMultilevel"/>
    <w:tmpl w:val="F35CB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025867">
    <w:abstractNumId w:val="12"/>
  </w:num>
  <w:num w:numId="2" w16cid:durableId="694382111">
    <w:abstractNumId w:val="13"/>
  </w:num>
  <w:num w:numId="3" w16cid:durableId="1984237088">
    <w:abstractNumId w:val="2"/>
  </w:num>
  <w:num w:numId="4" w16cid:durableId="1903368126">
    <w:abstractNumId w:val="21"/>
  </w:num>
  <w:num w:numId="5" w16cid:durableId="1052270904">
    <w:abstractNumId w:val="20"/>
  </w:num>
  <w:num w:numId="6" w16cid:durableId="196161052">
    <w:abstractNumId w:val="6"/>
  </w:num>
  <w:num w:numId="7" w16cid:durableId="2061854796">
    <w:abstractNumId w:val="9"/>
  </w:num>
  <w:num w:numId="8" w16cid:durableId="694305811">
    <w:abstractNumId w:val="10"/>
  </w:num>
  <w:num w:numId="9" w16cid:durableId="1600866029">
    <w:abstractNumId w:val="1"/>
  </w:num>
  <w:num w:numId="10" w16cid:durableId="1250117167">
    <w:abstractNumId w:val="18"/>
  </w:num>
  <w:num w:numId="11" w16cid:durableId="893156511">
    <w:abstractNumId w:val="7"/>
  </w:num>
  <w:num w:numId="12" w16cid:durableId="463154656">
    <w:abstractNumId w:val="5"/>
  </w:num>
  <w:num w:numId="13" w16cid:durableId="881669074">
    <w:abstractNumId w:val="11"/>
  </w:num>
  <w:num w:numId="14" w16cid:durableId="874192825">
    <w:abstractNumId w:val="14"/>
  </w:num>
  <w:num w:numId="15" w16cid:durableId="1084258842">
    <w:abstractNumId w:val="19"/>
  </w:num>
  <w:num w:numId="16" w16cid:durableId="1406992659">
    <w:abstractNumId w:val="15"/>
  </w:num>
  <w:num w:numId="17" w16cid:durableId="515964974">
    <w:abstractNumId w:val="3"/>
  </w:num>
  <w:num w:numId="18" w16cid:durableId="1409957257">
    <w:abstractNumId w:val="0"/>
  </w:num>
  <w:num w:numId="19" w16cid:durableId="114756814">
    <w:abstractNumId w:val="16"/>
  </w:num>
  <w:num w:numId="20" w16cid:durableId="699085957">
    <w:abstractNumId w:val="4"/>
  </w:num>
  <w:num w:numId="21" w16cid:durableId="348723712">
    <w:abstractNumId w:val="8"/>
  </w:num>
  <w:num w:numId="22" w16cid:durableId="20453982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DF"/>
    <w:rsid w:val="00016B9A"/>
    <w:rsid w:val="0005108D"/>
    <w:rsid w:val="00054AD6"/>
    <w:rsid w:val="00070C6B"/>
    <w:rsid w:val="00077FCB"/>
    <w:rsid w:val="00096B6D"/>
    <w:rsid w:val="00162028"/>
    <w:rsid w:val="001867C3"/>
    <w:rsid w:val="001875F9"/>
    <w:rsid w:val="00204C39"/>
    <w:rsid w:val="002B4D32"/>
    <w:rsid w:val="002C26F1"/>
    <w:rsid w:val="002C4BDE"/>
    <w:rsid w:val="002E0E56"/>
    <w:rsid w:val="002E5972"/>
    <w:rsid w:val="002F2EA9"/>
    <w:rsid w:val="002F60DA"/>
    <w:rsid w:val="0030046C"/>
    <w:rsid w:val="003419A9"/>
    <w:rsid w:val="0034724D"/>
    <w:rsid w:val="00376655"/>
    <w:rsid w:val="0039213F"/>
    <w:rsid w:val="003E206B"/>
    <w:rsid w:val="00421E5F"/>
    <w:rsid w:val="004239AD"/>
    <w:rsid w:val="0046516C"/>
    <w:rsid w:val="00495601"/>
    <w:rsid w:val="005176CC"/>
    <w:rsid w:val="00533ADE"/>
    <w:rsid w:val="00537C0E"/>
    <w:rsid w:val="00581935"/>
    <w:rsid w:val="005A3F5C"/>
    <w:rsid w:val="005A78EB"/>
    <w:rsid w:val="005B281E"/>
    <w:rsid w:val="005F4A42"/>
    <w:rsid w:val="00613397"/>
    <w:rsid w:val="006179A4"/>
    <w:rsid w:val="006404EF"/>
    <w:rsid w:val="00641C5F"/>
    <w:rsid w:val="006F00CD"/>
    <w:rsid w:val="00736F62"/>
    <w:rsid w:val="007A1647"/>
    <w:rsid w:val="007B2F8D"/>
    <w:rsid w:val="007E651F"/>
    <w:rsid w:val="00850EE8"/>
    <w:rsid w:val="008563D4"/>
    <w:rsid w:val="00866B69"/>
    <w:rsid w:val="008C4D9A"/>
    <w:rsid w:val="00926225"/>
    <w:rsid w:val="009805F8"/>
    <w:rsid w:val="009D76AC"/>
    <w:rsid w:val="00A33018"/>
    <w:rsid w:val="00A5486D"/>
    <w:rsid w:val="00A93265"/>
    <w:rsid w:val="00AF3443"/>
    <w:rsid w:val="00AF38B5"/>
    <w:rsid w:val="00B262C0"/>
    <w:rsid w:val="00B448E6"/>
    <w:rsid w:val="00B55FDF"/>
    <w:rsid w:val="00B65C8F"/>
    <w:rsid w:val="00B74818"/>
    <w:rsid w:val="00BA1D20"/>
    <w:rsid w:val="00BA2BF6"/>
    <w:rsid w:val="00C213E9"/>
    <w:rsid w:val="00C22689"/>
    <w:rsid w:val="00C3200A"/>
    <w:rsid w:val="00C611FD"/>
    <w:rsid w:val="00C944B4"/>
    <w:rsid w:val="00C95508"/>
    <w:rsid w:val="00CE5ADF"/>
    <w:rsid w:val="00D37B7D"/>
    <w:rsid w:val="00D647F3"/>
    <w:rsid w:val="00D86A27"/>
    <w:rsid w:val="00E361A3"/>
    <w:rsid w:val="00EA7075"/>
    <w:rsid w:val="00F35C4D"/>
    <w:rsid w:val="00F47539"/>
    <w:rsid w:val="00F503B9"/>
    <w:rsid w:val="00F67EB5"/>
    <w:rsid w:val="00F878A3"/>
    <w:rsid w:val="00FF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A12AB"/>
  <w15:docId w15:val="{D9989836-6BA3-401B-80FA-62EF4C03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D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74818"/>
    <w:pPr>
      <w:ind w:left="720"/>
      <w:contextualSpacing/>
    </w:pPr>
  </w:style>
  <w:style w:type="character" w:styleId="Hyperlink">
    <w:name w:val="Hyperlink"/>
    <w:basedOn w:val="DefaultParagraphFont"/>
    <w:uiPriority w:val="99"/>
    <w:unhideWhenUsed/>
    <w:rsid w:val="00C95508"/>
    <w:rPr>
      <w:color w:val="0000FF" w:themeColor="hyperlink"/>
      <w:u w:val="single"/>
    </w:rPr>
  </w:style>
  <w:style w:type="character" w:styleId="UnresolvedMention">
    <w:name w:val="Unresolved Mention"/>
    <w:basedOn w:val="DefaultParagraphFont"/>
    <w:uiPriority w:val="99"/>
    <w:semiHidden/>
    <w:unhideWhenUsed/>
    <w:rsid w:val="00C95508"/>
    <w:rPr>
      <w:color w:val="605E5C"/>
      <w:shd w:val="clear" w:color="auto" w:fill="E1DFDD"/>
    </w:rPr>
  </w:style>
  <w:style w:type="paragraph" w:styleId="Header">
    <w:name w:val="header"/>
    <w:basedOn w:val="Normal"/>
    <w:link w:val="HeaderChar"/>
    <w:uiPriority w:val="99"/>
    <w:unhideWhenUsed/>
    <w:rsid w:val="00A5486D"/>
    <w:pPr>
      <w:tabs>
        <w:tab w:val="center" w:pos="4513"/>
        <w:tab w:val="right" w:pos="9026"/>
      </w:tabs>
    </w:pPr>
  </w:style>
  <w:style w:type="character" w:customStyle="1" w:styleId="HeaderChar">
    <w:name w:val="Header Char"/>
    <w:basedOn w:val="DefaultParagraphFont"/>
    <w:link w:val="Header"/>
    <w:uiPriority w:val="99"/>
    <w:rsid w:val="00A5486D"/>
  </w:style>
  <w:style w:type="paragraph" w:styleId="Footer">
    <w:name w:val="footer"/>
    <w:basedOn w:val="Normal"/>
    <w:link w:val="FooterChar"/>
    <w:uiPriority w:val="99"/>
    <w:unhideWhenUsed/>
    <w:rsid w:val="00A5486D"/>
    <w:pPr>
      <w:tabs>
        <w:tab w:val="center" w:pos="4513"/>
        <w:tab w:val="right" w:pos="9026"/>
      </w:tabs>
    </w:pPr>
  </w:style>
  <w:style w:type="character" w:customStyle="1" w:styleId="FooterChar">
    <w:name w:val="Footer Char"/>
    <w:basedOn w:val="DefaultParagraphFont"/>
    <w:link w:val="Footer"/>
    <w:uiPriority w:val="99"/>
    <w:rsid w:val="00A5486D"/>
  </w:style>
  <w:style w:type="paragraph" w:customStyle="1" w:styleId="paragraph">
    <w:name w:val="paragraph"/>
    <w:basedOn w:val="Normal"/>
    <w:rsid w:val="006404EF"/>
    <w:pPr>
      <w:spacing w:before="100" w:beforeAutospacing="1" w:after="100" w:afterAutospacing="1"/>
    </w:pPr>
    <w:rPr>
      <w:sz w:val="24"/>
      <w:szCs w:val="24"/>
      <w:lang w:val="en-GB" w:eastAsia="en-GB"/>
    </w:rPr>
  </w:style>
  <w:style w:type="character" w:customStyle="1" w:styleId="normaltextrun">
    <w:name w:val="normaltextrun"/>
    <w:basedOn w:val="DefaultParagraphFont"/>
    <w:rsid w:val="006404EF"/>
  </w:style>
  <w:style w:type="character" w:styleId="CommentReference">
    <w:name w:val="annotation reference"/>
    <w:basedOn w:val="DefaultParagraphFont"/>
    <w:uiPriority w:val="99"/>
    <w:semiHidden/>
    <w:unhideWhenUsed/>
    <w:rsid w:val="00B448E6"/>
    <w:rPr>
      <w:sz w:val="16"/>
      <w:szCs w:val="16"/>
    </w:rPr>
  </w:style>
  <w:style w:type="paragraph" w:styleId="CommentText">
    <w:name w:val="annotation text"/>
    <w:basedOn w:val="Normal"/>
    <w:link w:val="CommentTextChar"/>
    <w:uiPriority w:val="99"/>
    <w:unhideWhenUsed/>
    <w:rsid w:val="00B448E6"/>
  </w:style>
  <w:style w:type="character" w:customStyle="1" w:styleId="CommentTextChar">
    <w:name w:val="Comment Text Char"/>
    <w:basedOn w:val="DefaultParagraphFont"/>
    <w:link w:val="CommentText"/>
    <w:uiPriority w:val="99"/>
    <w:rsid w:val="00B448E6"/>
  </w:style>
  <w:style w:type="paragraph" w:styleId="CommentSubject">
    <w:name w:val="annotation subject"/>
    <w:basedOn w:val="CommentText"/>
    <w:next w:val="CommentText"/>
    <w:link w:val="CommentSubjectChar"/>
    <w:uiPriority w:val="99"/>
    <w:semiHidden/>
    <w:unhideWhenUsed/>
    <w:rsid w:val="00B448E6"/>
    <w:rPr>
      <w:b/>
      <w:bCs/>
    </w:rPr>
  </w:style>
  <w:style w:type="character" w:customStyle="1" w:styleId="CommentSubjectChar">
    <w:name w:val="Comment Subject Char"/>
    <w:basedOn w:val="CommentTextChar"/>
    <w:link w:val="CommentSubject"/>
    <w:uiPriority w:val="99"/>
    <w:semiHidden/>
    <w:rsid w:val="00B448E6"/>
    <w:rPr>
      <w:b/>
      <w:bCs/>
    </w:rPr>
  </w:style>
  <w:style w:type="character" w:styleId="FootnoteReference">
    <w:name w:val="footnote reference"/>
    <w:basedOn w:val="DefaultParagraphFont"/>
    <w:uiPriority w:val="99"/>
    <w:semiHidden/>
    <w:unhideWhenUsed/>
    <w:rsid w:val="0034724D"/>
    <w:rPr>
      <w:vertAlign w:val="superscript"/>
    </w:rPr>
  </w:style>
  <w:style w:type="paragraph" w:styleId="FootnoteText">
    <w:name w:val="footnote text"/>
    <w:basedOn w:val="Normal"/>
    <w:link w:val="FootnoteTextChar"/>
    <w:uiPriority w:val="99"/>
    <w:unhideWhenUsed/>
    <w:rsid w:val="0034724D"/>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rsid w:val="0034724D"/>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timeshighereducation.com/world-university-rankings/by-subject" TargetMode="External"/><Relationship Id="rId2" Type="http://schemas.openxmlformats.org/officeDocument/2006/relationships/hyperlink" Target="https://www.timeshighereducation.com/world-reputation-rankings" TargetMode="External"/><Relationship Id="rId1" Type="http://schemas.openxmlformats.org/officeDocument/2006/relationships/hyperlink" Target="https://phdtalks.org/2022/06/top-academic-journal-publish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Fatbardha Molla</cp:lastModifiedBy>
  <cp:revision>2</cp:revision>
  <cp:lastPrinted>2026-03-17T08:53:00Z</cp:lastPrinted>
  <dcterms:created xsi:type="dcterms:W3CDTF">2026-04-16T12:35:00Z</dcterms:created>
  <dcterms:modified xsi:type="dcterms:W3CDTF">2026-04-16T12:35:00Z</dcterms:modified>
</cp:coreProperties>
</file>